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037E" w14:textId="77777777" w:rsidR="00390680" w:rsidRPr="00816B92" w:rsidRDefault="00390680" w:rsidP="00C71DE8">
      <w:pPr>
        <w:jc w:val="center"/>
        <w:rPr>
          <w:b/>
          <w:sz w:val="24"/>
          <w:szCs w:val="24"/>
        </w:rPr>
      </w:pPr>
    </w:p>
    <w:p w14:paraId="22B1BB29" w14:textId="548B2F06" w:rsidR="00390680" w:rsidRPr="005B453C" w:rsidRDefault="00700143" w:rsidP="00C71DE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Самообследование.</w:t>
      </w:r>
    </w:p>
    <w:p w14:paraId="1765EB30" w14:textId="77777777" w:rsidR="00C71DE8" w:rsidRPr="00045927" w:rsidRDefault="00390680" w:rsidP="00C71DE8">
      <w:pPr>
        <w:jc w:val="center"/>
        <w:rPr>
          <w:b/>
          <w:i/>
          <w:color w:val="C00000"/>
          <w:sz w:val="72"/>
          <w:szCs w:val="72"/>
        </w:rPr>
      </w:pPr>
      <w:r w:rsidRPr="00045927">
        <w:rPr>
          <w:b/>
          <w:i/>
          <w:color w:val="C00000"/>
          <w:sz w:val="72"/>
          <w:szCs w:val="72"/>
        </w:rPr>
        <w:t>Анализ работы</w:t>
      </w:r>
    </w:p>
    <w:p w14:paraId="3BFC5B5E" w14:textId="77777777" w:rsidR="00C71DE8" w:rsidRPr="00045927" w:rsidRDefault="00C71DE8" w:rsidP="00C71DE8">
      <w:pPr>
        <w:jc w:val="center"/>
        <w:rPr>
          <w:b/>
          <w:i/>
          <w:color w:val="C00000"/>
          <w:sz w:val="72"/>
          <w:szCs w:val="72"/>
        </w:rPr>
      </w:pPr>
      <w:r w:rsidRPr="00045927">
        <w:rPr>
          <w:b/>
          <w:i/>
          <w:color w:val="C00000"/>
          <w:sz w:val="72"/>
          <w:szCs w:val="72"/>
        </w:rPr>
        <w:t>М</w:t>
      </w:r>
      <w:r w:rsidR="007A7023" w:rsidRPr="00045927">
        <w:rPr>
          <w:b/>
          <w:i/>
          <w:color w:val="C00000"/>
          <w:sz w:val="72"/>
          <w:szCs w:val="72"/>
        </w:rPr>
        <w:t>К</w:t>
      </w:r>
      <w:r w:rsidRPr="00045927">
        <w:rPr>
          <w:b/>
          <w:i/>
          <w:color w:val="C00000"/>
          <w:sz w:val="72"/>
          <w:szCs w:val="72"/>
        </w:rPr>
        <w:t>ОУ «Тюбинская СОШ»</w:t>
      </w:r>
    </w:p>
    <w:p w14:paraId="5B49F133" w14:textId="77777777" w:rsidR="00C71DE8" w:rsidRPr="00045927" w:rsidRDefault="00C71DE8" w:rsidP="00C71DE8">
      <w:pPr>
        <w:jc w:val="center"/>
        <w:rPr>
          <w:b/>
          <w:i/>
          <w:color w:val="C00000"/>
          <w:sz w:val="72"/>
          <w:szCs w:val="72"/>
        </w:rPr>
      </w:pPr>
      <w:r w:rsidRPr="00045927">
        <w:rPr>
          <w:b/>
          <w:i/>
          <w:color w:val="C00000"/>
          <w:sz w:val="72"/>
          <w:szCs w:val="72"/>
        </w:rPr>
        <w:t>Кумторкалинского района</w:t>
      </w:r>
    </w:p>
    <w:p w14:paraId="3EB71961" w14:textId="77777777" w:rsidR="00C71DE8" w:rsidRPr="00045927" w:rsidRDefault="00C71DE8" w:rsidP="00C71DE8">
      <w:pPr>
        <w:jc w:val="center"/>
        <w:rPr>
          <w:b/>
          <w:i/>
          <w:color w:val="C00000"/>
          <w:sz w:val="72"/>
          <w:szCs w:val="72"/>
        </w:rPr>
      </w:pPr>
      <w:r w:rsidRPr="00045927">
        <w:rPr>
          <w:b/>
          <w:i/>
          <w:color w:val="C00000"/>
          <w:sz w:val="72"/>
          <w:szCs w:val="72"/>
        </w:rPr>
        <w:t>за 202</w:t>
      </w:r>
      <w:r w:rsidR="007A7023" w:rsidRPr="00045927">
        <w:rPr>
          <w:b/>
          <w:i/>
          <w:color w:val="C00000"/>
          <w:sz w:val="72"/>
          <w:szCs w:val="72"/>
        </w:rPr>
        <w:t>2</w:t>
      </w:r>
      <w:r w:rsidRPr="00045927">
        <w:rPr>
          <w:b/>
          <w:i/>
          <w:color w:val="C00000"/>
          <w:sz w:val="72"/>
          <w:szCs w:val="72"/>
        </w:rPr>
        <w:t>-202</w:t>
      </w:r>
      <w:r w:rsidR="007A7023" w:rsidRPr="00045927">
        <w:rPr>
          <w:b/>
          <w:i/>
          <w:color w:val="C00000"/>
          <w:sz w:val="72"/>
          <w:szCs w:val="72"/>
        </w:rPr>
        <w:t>3</w:t>
      </w:r>
      <w:r w:rsidRPr="00045927">
        <w:rPr>
          <w:b/>
          <w:i/>
          <w:color w:val="C00000"/>
          <w:sz w:val="72"/>
          <w:szCs w:val="72"/>
        </w:rPr>
        <w:t xml:space="preserve"> уч.год</w:t>
      </w:r>
    </w:p>
    <w:p w14:paraId="11556EA4" w14:textId="77777777" w:rsidR="00C71DE8" w:rsidRPr="00816B92" w:rsidRDefault="00C71DE8" w:rsidP="00C71DE8">
      <w:pPr>
        <w:rPr>
          <w:sz w:val="24"/>
          <w:szCs w:val="24"/>
        </w:rPr>
      </w:pPr>
    </w:p>
    <w:p w14:paraId="1582393C" w14:textId="77777777" w:rsidR="00C71DE8" w:rsidRPr="00816B92" w:rsidRDefault="00C71DE8" w:rsidP="00C71DE8">
      <w:pPr>
        <w:rPr>
          <w:sz w:val="24"/>
          <w:szCs w:val="24"/>
        </w:rPr>
      </w:pPr>
    </w:p>
    <w:p w14:paraId="3FDA7A5B" w14:textId="77777777" w:rsidR="00C71DE8" w:rsidRPr="00816B92" w:rsidRDefault="00C71DE8" w:rsidP="00C71DE8">
      <w:pPr>
        <w:rPr>
          <w:sz w:val="24"/>
          <w:szCs w:val="24"/>
        </w:rPr>
      </w:pPr>
    </w:p>
    <w:p w14:paraId="3B94BA71" w14:textId="77777777" w:rsidR="00C71DE8" w:rsidRPr="00816B92" w:rsidRDefault="00C71DE8" w:rsidP="00C71DE8">
      <w:pPr>
        <w:rPr>
          <w:sz w:val="24"/>
          <w:szCs w:val="24"/>
        </w:rPr>
      </w:pPr>
    </w:p>
    <w:p w14:paraId="53C16288" w14:textId="77777777" w:rsidR="00C71DE8" w:rsidRPr="00816B92" w:rsidRDefault="00C71DE8" w:rsidP="00C71DE8">
      <w:pPr>
        <w:rPr>
          <w:sz w:val="24"/>
          <w:szCs w:val="24"/>
        </w:rPr>
      </w:pPr>
    </w:p>
    <w:p w14:paraId="3CEDE14F" w14:textId="77777777" w:rsidR="00C71DE8" w:rsidRPr="00816B92" w:rsidRDefault="00C71DE8" w:rsidP="00C71DE8">
      <w:pPr>
        <w:rPr>
          <w:sz w:val="24"/>
          <w:szCs w:val="24"/>
        </w:rPr>
      </w:pPr>
    </w:p>
    <w:p w14:paraId="0CE96EBE" w14:textId="77777777" w:rsidR="00C71DE8" w:rsidRPr="00816B92" w:rsidRDefault="00C71DE8" w:rsidP="00C71DE8">
      <w:pPr>
        <w:rPr>
          <w:sz w:val="24"/>
          <w:szCs w:val="24"/>
        </w:rPr>
      </w:pPr>
    </w:p>
    <w:p w14:paraId="724A16BC" w14:textId="77777777" w:rsidR="00C71DE8" w:rsidRPr="00816B92" w:rsidRDefault="00C71DE8" w:rsidP="00C71DE8">
      <w:pPr>
        <w:rPr>
          <w:sz w:val="24"/>
          <w:szCs w:val="24"/>
        </w:rPr>
      </w:pPr>
    </w:p>
    <w:p w14:paraId="1F570E7A" w14:textId="77777777" w:rsidR="00C71DE8" w:rsidRPr="00816B92" w:rsidRDefault="00C71DE8" w:rsidP="00C71DE8">
      <w:pPr>
        <w:rPr>
          <w:sz w:val="24"/>
          <w:szCs w:val="24"/>
        </w:rPr>
      </w:pPr>
    </w:p>
    <w:p w14:paraId="69D3329D" w14:textId="77777777" w:rsidR="00C71DE8" w:rsidRPr="00816B92" w:rsidRDefault="00C71DE8" w:rsidP="00C71DE8">
      <w:pPr>
        <w:rPr>
          <w:sz w:val="24"/>
          <w:szCs w:val="24"/>
        </w:rPr>
      </w:pPr>
    </w:p>
    <w:p w14:paraId="66499822" w14:textId="77777777" w:rsidR="00C71DE8" w:rsidRPr="00816B92" w:rsidRDefault="00C71DE8" w:rsidP="00C71DE8">
      <w:pPr>
        <w:rPr>
          <w:sz w:val="24"/>
          <w:szCs w:val="24"/>
        </w:rPr>
      </w:pPr>
    </w:p>
    <w:p w14:paraId="305E4E28" w14:textId="77777777" w:rsidR="00C71DE8" w:rsidRPr="00816B92" w:rsidRDefault="00C71DE8" w:rsidP="00C71DE8">
      <w:pPr>
        <w:rPr>
          <w:sz w:val="24"/>
          <w:szCs w:val="24"/>
        </w:rPr>
      </w:pPr>
    </w:p>
    <w:p w14:paraId="2CE92D66" w14:textId="77777777" w:rsidR="00C71DE8" w:rsidRPr="00816B92" w:rsidRDefault="00C71DE8" w:rsidP="00C71DE8">
      <w:pPr>
        <w:rPr>
          <w:sz w:val="24"/>
          <w:szCs w:val="24"/>
        </w:rPr>
      </w:pPr>
    </w:p>
    <w:p w14:paraId="087F65DE" w14:textId="77777777" w:rsidR="00C71DE8" w:rsidRPr="00816B92" w:rsidRDefault="00C71DE8" w:rsidP="00C71DE8">
      <w:pPr>
        <w:rPr>
          <w:sz w:val="24"/>
          <w:szCs w:val="24"/>
        </w:rPr>
      </w:pPr>
    </w:p>
    <w:p w14:paraId="1A73B7E3" w14:textId="77777777" w:rsidR="00C71DE8" w:rsidRPr="00816B92" w:rsidRDefault="00C71DE8" w:rsidP="00C71DE8">
      <w:pPr>
        <w:rPr>
          <w:sz w:val="24"/>
          <w:szCs w:val="24"/>
        </w:rPr>
      </w:pPr>
    </w:p>
    <w:p w14:paraId="646248D1" w14:textId="77777777" w:rsidR="00C71DE8" w:rsidRPr="00816B92" w:rsidRDefault="00C71DE8" w:rsidP="00C71DE8">
      <w:pPr>
        <w:rPr>
          <w:sz w:val="24"/>
          <w:szCs w:val="24"/>
        </w:rPr>
      </w:pPr>
    </w:p>
    <w:p w14:paraId="29907376" w14:textId="77777777" w:rsidR="00C71DE8" w:rsidRPr="00816B92" w:rsidRDefault="00C71DE8" w:rsidP="00C71DE8">
      <w:pPr>
        <w:rPr>
          <w:sz w:val="24"/>
          <w:szCs w:val="24"/>
        </w:rPr>
      </w:pPr>
    </w:p>
    <w:p w14:paraId="25AA412C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 xml:space="preserve">  </w:t>
      </w:r>
      <w:r w:rsidRPr="00816B92">
        <w:rPr>
          <w:b/>
          <w:sz w:val="24"/>
          <w:szCs w:val="24"/>
          <w:lang w:val="en-US"/>
        </w:rPr>
        <w:t>I</w:t>
      </w:r>
      <w:r w:rsidRPr="00816B92">
        <w:rPr>
          <w:b/>
          <w:sz w:val="24"/>
          <w:szCs w:val="24"/>
        </w:rPr>
        <w:t xml:space="preserve">  АНАЛИТИЧЕСКАЯ  ЧАСТЬ</w:t>
      </w:r>
      <w:r w:rsidRPr="00816B92">
        <w:rPr>
          <w:sz w:val="24"/>
          <w:szCs w:val="24"/>
        </w:rPr>
        <w:t>.</w:t>
      </w:r>
    </w:p>
    <w:p w14:paraId="0F92FD85" w14:textId="77777777" w:rsidR="00C71DE8" w:rsidRPr="00816B92" w:rsidRDefault="00C71DE8" w:rsidP="00C71DE8">
      <w:pPr>
        <w:pStyle w:val="a5"/>
        <w:rPr>
          <w:color w:val="000000"/>
          <w:sz w:val="24"/>
          <w:szCs w:val="24"/>
        </w:rPr>
      </w:pPr>
      <w:r w:rsidRPr="00816B92">
        <w:rPr>
          <w:b/>
          <w:bCs/>
          <w:color w:val="000000"/>
          <w:sz w:val="24"/>
          <w:szCs w:val="24"/>
        </w:rPr>
        <w:t xml:space="preserve">  РАЗДЕЛ 1. ОБЩИЕ СВЕДЕНИЯ ОБ ОБЩЕОБРАЗОВАТЕЛЬНОЙ ОРГАНИЗАЦИИ</w:t>
      </w:r>
    </w:p>
    <w:p w14:paraId="15148434" w14:textId="77777777" w:rsidR="00C71DE8" w:rsidRPr="00816B92" w:rsidRDefault="00C71DE8" w:rsidP="00C71DE8">
      <w:pPr>
        <w:pStyle w:val="a5"/>
        <w:tabs>
          <w:tab w:val="num" w:pos="360"/>
        </w:tabs>
        <w:ind w:left="360" w:hanging="360"/>
        <w:jc w:val="both"/>
        <w:rPr>
          <w:color w:val="000000"/>
          <w:sz w:val="24"/>
          <w:szCs w:val="24"/>
          <w:u w:val="single"/>
        </w:rPr>
      </w:pPr>
      <w:r w:rsidRPr="00816B92">
        <w:rPr>
          <w:color w:val="000000"/>
          <w:sz w:val="24"/>
          <w:szCs w:val="24"/>
        </w:rPr>
        <w:t xml:space="preserve">1.1. Полное наименование общеобразовательного учреждения в соответствии с Уставом: </w:t>
      </w:r>
      <w:r w:rsidRPr="00816B92">
        <w:rPr>
          <w:color w:val="000000"/>
          <w:sz w:val="24"/>
          <w:szCs w:val="24"/>
          <w:u w:val="single"/>
        </w:rPr>
        <w:t xml:space="preserve">Муниципальное </w:t>
      </w:r>
      <w:r w:rsidR="007A7023" w:rsidRPr="00816B92">
        <w:rPr>
          <w:color w:val="000000"/>
          <w:sz w:val="24"/>
          <w:szCs w:val="24"/>
          <w:u w:val="single"/>
        </w:rPr>
        <w:t>казенное</w:t>
      </w:r>
      <w:r w:rsidRPr="00816B92">
        <w:rPr>
          <w:color w:val="000000"/>
          <w:sz w:val="24"/>
          <w:szCs w:val="24"/>
          <w:u w:val="single"/>
        </w:rPr>
        <w:t xml:space="preserve"> общеобразовательное учреждение «Тюбинская СОШ» Кумторкалинского муниципального </w:t>
      </w:r>
      <w:r w:rsidR="0081312F" w:rsidRPr="00816B92">
        <w:rPr>
          <w:color w:val="000000"/>
          <w:sz w:val="24"/>
          <w:szCs w:val="24"/>
          <w:u w:val="single"/>
        </w:rPr>
        <w:t xml:space="preserve"> </w:t>
      </w:r>
      <w:r w:rsidRPr="00816B92">
        <w:rPr>
          <w:color w:val="000000"/>
          <w:sz w:val="24"/>
          <w:szCs w:val="24"/>
          <w:u w:val="single"/>
        </w:rPr>
        <w:t>района РД</w:t>
      </w:r>
    </w:p>
    <w:p w14:paraId="4F206ACC" w14:textId="77777777" w:rsidR="00C71DE8" w:rsidRPr="00816B92" w:rsidRDefault="00C71DE8" w:rsidP="00C71DE8">
      <w:pPr>
        <w:rPr>
          <w:sz w:val="24"/>
          <w:szCs w:val="24"/>
          <w:u w:val="single"/>
        </w:rPr>
      </w:pPr>
      <w:r w:rsidRPr="00816B92">
        <w:rPr>
          <w:color w:val="000000"/>
          <w:sz w:val="24"/>
          <w:szCs w:val="24"/>
        </w:rPr>
        <w:t>1.2. Юридический адрес:</w:t>
      </w:r>
      <w:r w:rsidRPr="00816B92">
        <w:rPr>
          <w:color w:val="000000"/>
          <w:sz w:val="24"/>
          <w:szCs w:val="24"/>
          <w:u w:val="single"/>
        </w:rPr>
        <w:t xml:space="preserve">  368085 , Кумторкалинский район, поселок Тюбе, ул. Школьная</w:t>
      </w:r>
    </w:p>
    <w:p w14:paraId="29ADFEE2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1.3. Фактический адрес:   </w:t>
      </w:r>
      <w:r w:rsidRPr="00816B92">
        <w:rPr>
          <w:color w:val="000000"/>
          <w:sz w:val="24"/>
          <w:szCs w:val="24"/>
          <w:u w:val="single"/>
        </w:rPr>
        <w:t xml:space="preserve">368085 </w:t>
      </w:r>
      <w:r w:rsidRPr="00816B92">
        <w:rPr>
          <w:color w:val="000000"/>
          <w:sz w:val="24"/>
          <w:szCs w:val="24"/>
        </w:rPr>
        <w:t xml:space="preserve"> </w:t>
      </w:r>
      <w:r w:rsidRPr="00816B92">
        <w:rPr>
          <w:color w:val="000000"/>
          <w:sz w:val="24"/>
          <w:szCs w:val="24"/>
          <w:u w:val="single"/>
        </w:rPr>
        <w:t>Кумторкалинский район, поселок Тюбе ул. Школьная</w:t>
      </w:r>
    </w:p>
    <w:p w14:paraId="1317F7B9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 xml:space="preserve">Телефон, факс, адрес электронной почты </w:t>
      </w:r>
      <w:r w:rsidRPr="00816B92">
        <w:rPr>
          <w:sz w:val="24"/>
          <w:szCs w:val="24"/>
          <w:lang w:val="en-US"/>
        </w:rPr>
        <w:t>tube</w:t>
      </w:r>
      <w:r w:rsidRPr="00816B92">
        <w:rPr>
          <w:sz w:val="24"/>
          <w:szCs w:val="24"/>
        </w:rPr>
        <w:t>-</w:t>
      </w:r>
      <w:r w:rsidRPr="00816B92">
        <w:rPr>
          <w:sz w:val="24"/>
          <w:szCs w:val="24"/>
          <w:lang w:val="en-US"/>
        </w:rPr>
        <w:t>school</w:t>
      </w:r>
      <w:r w:rsidRPr="00816B92">
        <w:rPr>
          <w:sz w:val="24"/>
          <w:szCs w:val="24"/>
        </w:rPr>
        <w:t>@</w:t>
      </w:r>
      <w:r w:rsidRPr="00816B92">
        <w:rPr>
          <w:sz w:val="24"/>
          <w:szCs w:val="24"/>
          <w:lang w:val="en-US"/>
        </w:rPr>
        <w:t>yandex</w:t>
      </w:r>
      <w:r w:rsidRPr="00816B92">
        <w:rPr>
          <w:sz w:val="24"/>
          <w:szCs w:val="24"/>
        </w:rPr>
        <w:t xml:space="preserve">., адрес сайта: 8 989 884 59 59,  </w:t>
      </w:r>
      <w:r w:rsidRPr="00816B92">
        <w:rPr>
          <w:sz w:val="24"/>
          <w:szCs w:val="24"/>
          <w:lang w:val="en-US"/>
        </w:rPr>
        <w:t>tyubi</w:t>
      </w:r>
      <w:r w:rsidRPr="00816B92">
        <w:rPr>
          <w:sz w:val="24"/>
          <w:szCs w:val="24"/>
        </w:rPr>
        <w:t>.</w:t>
      </w:r>
      <w:r w:rsidRPr="00816B92">
        <w:rPr>
          <w:sz w:val="24"/>
          <w:szCs w:val="24"/>
          <w:lang w:val="en-US"/>
        </w:rPr>
        <w:t>dagestanschool</w:t>
      </w:r>
      <w:r w:rsidRPr="00816B92">
        <w:rPr>
          <w:sz w:val="24"/>
          <w:szCs w:val="24"/>
        </w:rPr>
        <w:t>.</w:t>
      </w:r>
      <w:r w:rsidRPr="00816B92">
        <w:rPr>
          <w:sz w:val="24"/>
          <w:szCs w:val="24"/>
          <w:lang w:val="en-US"/>
        </w:rPr>
        <w:t>ru</w:t>
      </w:r>
      <w:r w:rsidRPr="00816B92">
        <w:rPr>
          <w:sz w:val="24"/>
          <w:szCs w:val="24"/>
        </w:rPr>
        <w:t xml:space="preserve">  </w:t>
      </w:r>
    </w:p>
    <w:p w14:paraId="198742F6" w14:textId="77777777" w:rsidR="00C71DE8" w:rsidRPr="00816B92" w:rsidRDefault="00C71DE8" w:rsidP="00C71DE8">
      <w:pPr>
        <w:rPr>
          <w:sz w:val="24"/>
          <w:szCs w:val="24"/>
          <w:u w:val="single"/>
        </w:rPr>
      </w:pPr>
      <w:r w:rsidRPr="00816B92">
        <w:rPr>
          <w:color w:val="000000"/>
          <w:sz w:val="24"/>
          <w:szCs w:val="24"/>
        </w:rPr>
        <w:t xml:space="preserve">1.4. Учредитель: </w:t>
      </w:r>
      <w:r w:rsidRPr="00816B92">
        <w:rPr>
          <w:color w:val="000000"/>
          <w:sz w:val="24"/>
          <w:szCs w:val="24"/>
          <w:u w:val="single"/>
        </w:rPr>
        <w:t>администрация Кумторкалинского района</w:t>
      </w:r>
    </w:p>
    <w:p w14:paraId="7520872B" w14:textId="77777777" w:rsidR="00C71DE8" w:rsidRPr="00816B92" w:rsidRDefault="00C71DE8" w:rsidP="00C71DE8">
      <w:pPr>
        <w:rPr>
          <w:sz w:val="24"/>
          <w:szCs w:val="24"/>
          <w:u w:val="single"/>
        </w:rPr>
      </w:pPr>
      <w:r w:rsidRPr="00816B92">
        <w:rPr>
          <w:color w:val="000000"/>
          <w:sz w:val="24"/>
          <w:szCs w:val="24"/>
        </w:rPr>
        <w:t xml:space="preserve">1.5. Директор общеобразовательного учреждения: </w:t>
      </w:r>
      <w:r w:rsidRPr="00816B92">
        <w:rPr>
          <w:color w:val="000000"/>
          <w:sz w:val="24"/>
          <w:szCs w:val="24"/>
          <w:u w:val="single"/>
        </w:rPr>
        <w:t>Османова Барият Казимпашаевна</w:t>
      </w:r>
    </w:p>
    <w:p w14:paraId="7BEE7879" w14:textId="77777777" w:rsidR="00C71DE8" w:rsidRPr="00816B92" w:rsidRDefault="00C71DE8" w:rsidP="00C71DE8">
      <w:pPr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1.6. Заместители директора ОУ по направлениям: </w:t>
      </w:r>
    </w:p>
    <w:p w14:paraId="0690C3E7" w14:textId="77777777" w:rsidR="00C71DE8" w:rsidRPr="00816B92" w:rsidRDefault="00C71DE8" w:rsidP="00C71DE8">
      <w:pPr>
        <w:rPr>
          <w:color w:val="000000"/>
          <w:sz w:val="24"/>
          <w:szCs w:val="24"/>
          <w:u w:val="single"/>
        </w:rPr>
      </w:pPr>
      <w:r w:rsidRPr="00816B92">
        <w:rPr>
          <w:color w:val="000000"/>
          <w:sz w:val="24"/>
          <w:szCs w:val="24"/>
          <w:u w:val="single"/>
        </w:rPr>
        <w:t>заместители директора по учебно-воспитательной работе – Гасанова Басират Манаповна;</w:t>
      </w:r>
    </w:p>
    <w:p w14:paraId="7AB837D3" w14:textId="77777777" w:rsidR="00C71DE8" w:rsidRPr="00816B92" w:rsidRDefault="00C71DE8" w:rsidP="00C71DE8">
      <w:pPr>
        <w:rPr>
          <w:color w:val="000000"/>
          <w:sz w:val="24"/>
          <w:szCs w:val="24"/>
          <w:u w:val="single"/>
        </w:rPr>
      </w:pPr>
      <w:r w:rsidRPr="00816B92">
        <w:rPr>
          <w:color w:val="000000"/>
          <w:sz w:val="24"/>
          <w:szCs w:val="24"/>
          <w:u w:val="single"/>
        </w:rPr>
        <w:t xml:space="preserve"> Абакарова Рабият Запировна</w:t>
      </w:r>
    </w:p>
    <w:p w14:paraId="0842A1BA" w14:textId="77777777" w:rsidR="00C71DE8" w:rsidRPr="00816B92" w:rsidRDefault="00C71DE8" w:rsidP="00C71DE8">
      <w:pPr>
        <w:rPr>
          <w:color w:val="000000"/>
          <w:sz w:val="24"/>
          <w:szCs w:val="24"/>
          <w:u w:val="single"/>
        </w:rPr>
      </w:pPr>
      <w:r w:rsidRPr="00816B92">
        <w:rPr>
          <w:color w:val="000000"/>
          <w:sz w:val="24"/>
          <w:szCs w:val="24"/>
          <w:u w:val="single"/>
        </w:rPr>
        <w:t>заместитель директора по организации внеклассной и внешкольной воспитательной работы – Курбанова Мафизат Магомедовна;</w:t>
      </w:r>
    </w:p>
    <w:p w14:paraId="7F430AA6" w14:textId="77777777" w:rsidR="00C71DE8" w:rsidRPr="00816B92" w:rsidRDefault="00C71DE8" w:rsidP="00C71DE8">
      <w:pPr>
        <w:rPr>
          <w:color w:val="000000"/>
          <w:sz w:val="24"/>
          <w:szCs w:val="24"/>
          <w:u w:val="single"/>
        </w:rPr>
      </w:pPr>
      <w:r w:rsidRPr="00816B92">
        <w:rPr>
          <w:color w:val="000000"/>
          <w:sz w:val="24"/>
          <w:szCs w:val="24"/>
          <w:u w:val="single"/>
        </w:rPr>
        <w:t>заместитель директора по безопасности –Исаев Тимур Салавутдинович</w:t>
      </w:r>
    </w:p>
    <w:p w14:paraId="49FC7758" w14:textId="77777777" w:rsidR="00C71DE8" w:rsidRPr="00816B92" w:rsidRDefault="00C71DE8" w:rsidP="00C71DE8">
      <w:pPr>
        <w:rPr>
          <w:color w:val="000000"/>
          <w:sz w:val="24"/>
          <w:szCs w:val="24"/>
          <w:u w:val="single"/>
        </w:rPr>
      </w:pPr>
      <w:r w:rsidRPr="00816B92">
        <w:rPr>
          <w:color w:val="000000"/>
          <w:sz w:val="24"/>
          <w:szCs w:val="24"/>
          <w:u w:val="single"/>
        </w:rPr>
        <w:t>заместитель директора по административно-хозяйственной работе – Закарьяев Осман</w:t>
      </w:r>
      <w:r w:rsidR="0081312F" w:rsidRPr="00816B92">
        <w:rPr>
          <w:color w:val="000000"/>
          <w:sz w:val="24"/>
          <w:szCs w:val="24"/>
          <w:u w:val="single"/>
        </w:rPr>
        <w:t xml:space="preserve"> Ильмияминович</w:t>
      </w:r>
      <w:r w:rsidRPr="00816B92">
        <w:rPr>
          <w:color w:val="000000"/>
          <w:sz w:val="24"/>
          <w:szCs w:val="24"/>
          <w:u w:val="single"/>
        </w:rPr>
        <w:t>.</w:t>
      </w:r>
    </w:p>
    <w:p w14:paraId="757B3A51" w14:textId="77777777" w:rsidR="007A7023" w:rsidRPr="00816B92" w:rsidRDefault="00C71DE8" w:rsidP="00C71DE8">
      <w:pPr>
        <w:rPr>
          <w:color w:val="000000"/>
          <w:sz w:val="24"/>
          <w:szCs w:val="24"/>
          <w:u w:val="single"/>
        </w:rPr>
      </w:pPr>
      <w:r w:rsidRPr="00816B92">
        <w:rPr>
          <w:color w:val="000000"/>
          <w:sz w:val="24"/>
          <w:szCs w:val="24"/>
        </w:rPr>
        <w:t xml:space="preserve">1.7. Органы общественного самоуправления общеобразовательной организации: </w:t>
      </w:r>
      <w:r w:rsidRPr="00816B92">
        <w:rPr>
          <w:color w:val="000000"/>
          <w:sz w:val="24"/>
          <w:szCs w:val="24"/>
          <w:u w:val="single"/>
        </w:rPr>
        <w:t>Совет учреждения М</w:t>
      </w:r>
      <w:r w:rsidR="007A7023" w:rsidRPr="00816B92">
        <w:rPr>
          <w:color w:val="000000"/>
          <w:sz w:val="24"/>
          <w:szCs w:val="24"/>
          <w:u w:val="single"/>
        </w:rPr>
        <w:t>К</w:t>
      </w:r>
      <w:r w:rsidRPr="00816B92">
        <w:rPr>
          <w:color w:val="000000"/>
          <w:sz w:val="24"/>
          <w:szCs w:val="24"/>
          <w:u w:val="single"/>
        </w:rPr>
        <w:t xml:space="preserve">ОУ «Тюбинская СОШ», </w:t>
      </w:r>
    </w:p>
    <w:p w14:paraId="13791CFB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>1.8. Организационно-правовое обеспечение образовательной деятельности общеобразовательной организации:</w:t>
      </w:r>
    </w:p>
    <w:p w14:paraId="28597DDC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>- Устав, утвержденный постановлением администрации Кумторкалинского муниципального района;</w:t>
      </w:r>
    </w:p>
    <w:p w14:paraId="0C3E2F00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>- свидетельство о постановке на учет в налоговом органе;</w:t>
      </w:r>
    </w:p>
    <w:p w14:paraId="489DD0D1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>- лист записи Единого государственного реестра юридических;</w:t>
      </w:r>
    </w:p>
    <w:p w14:paraId="6960B625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lastRenderedPageBreak/>
        <w:t>- локальные акты федерального, муниципального, школьного уровней;</w:t>
      </w:r>
    </w:p>
    <w:p w14:paraId="3E388993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>- основная образовательная программа начального общего образования;</w:t>
      </w:r>
    </w:p>
    <w:p w14:paraId="1A02A7F8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>- основная образовательная программа основного общего образования (по ФГОС);</w:t>
      </w:r>
    </w:p>
    <w:p w14:paraId="72F28738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sz w:val="24"/>
          <w:szCs w:val="24"/>
        </w:rPr>
        <w:t xml:space="preserve">- основная образовательная программа среднего общего образования.1.9. Образовательная организация работает в две смены. Режим работы в 1 -ых классах, соответствует пятидневной учебной неделе, в 2 – 11-ых классах – шестидневной. </w:t>
      </w:r>
    </w:p>
    <w:p w14:paraId="5D3A5D0A" w14:textId="77777777" w:rsidR="00C71DE8" w:rsidRPr="00816B92" w:rsidRDefault="00C71DE8" w:rsidP="00C71DE8">
      <w:pPr>
        <w:rPr>
          <w:color w:val="FF0000"/>
          <w:sz w:val="24"/>
          <w:szCs w:val="24"/>
        </w:rPr>
      </w:pPr>
    </w:p>
    <w:p w14:paraId="23101F7A" w14:textId="77777777" w:rsidR="00C71DE8" w:rsidRPr="00816B92" w:rsidRDefault="00C71DE8" w:rsidP="00C71DE8">
      <w:pPr>
        <w:rPr>
          <w:color w:val="FF0000"/>
          <w:sz w:val="24"/>
          <w:szCs w:val="24"/>
        </w:rPr>
      </w:pPr>
    </w:p>
    <w:p w14:paraId="3C9452CD" w14:textId="77777777" w:rsidR="00C71DE8" w:rsidRPr="00816B92" w:rsidRDefault="00000000" w:rsidP="00C71DE8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sz w:val="24"/>
          <w:szCs w:val="24"/>
        </w:rPr>
        <w:pict w14:anchorId="3A1A79F1">
          <v:roundrect id="Скругленный прямоугольник 1" o:spid="_x0000_s1026" style="position:absolute;left:0;text-align:left;margin-left:143.2pt;margin-top:-18pt;width:130.4pt;height:32.6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">
              <w:txbxContent>
                <w:p w14:paraId="6D39A701" w14:textId="77777777" w:rsidR="00871328" w:rsidRDefault="00871328" w:rsidP="00C71DE8">
                  <w:pPr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24C4DB3C">
          <v:roundrect id="Скругленный прямоугольник 2" o:spid="_x0000_s1027" style="position:absolute;left:0;text-align:left;margin-left:320.45pt;margin-top:-14.6pt;width:130.4pt;height:44.1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2">
              <w:txbxContent>
                <w:p w14:paraId="4B6A9876" w14:textId="77777777" w:rsidR="00871328" w:rsidRDefault="00871328" w:rsidP="00C71DE8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2F1B479E">
          <v:roundrect id="Скругленный прямоугольник 3" o:spid="_x0000_s1028" style="position:absolute;left:0;text-align:left;margin-left:-34.35pt;margin-top:-17.5pt;width:130.4pt;height:44.1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3">
              <w:txbxContent>
                <w:p w14:paraId="4E10D4A9" w14:textId="77777777" w:rsidR="00871328" w:rsidRDefault="00871328" w:rsidP="00C71DE8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4497426D">
          <v:roundrect id="Скругленный прямоугольник 5" o:spid="_x0000_s1029" style="position:absolute;left:0;text-align:left;margin-left:-38.85pt;margin-top:101.55pt;width:92.4pt;height:57.0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5">
              <w:txbxContent>
                <w:p w14:paraId="047C9212" w14:textId="77777777" w:rsidR="00871328" w:rsidRDefault="00871328" w:rsidP="00C71DE8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79DC3B1E">
          <v:roundrect id="Скругленный прямоугольник 6" o:spid="_x0000_s1030" style="position:absolute;left:0;text-align:left;margin-left:60.05pt;margin-top:102pt;width:92.35pt;height:57.0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6">
              <w:txbxContent>
                <w:p w14:paraId="23FA9FC8" w14:textId="77777777" w:rsidR="00871328" w:rsidRDefault="00871328" w:rsidP="00C71DE8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10D4E0D7">
          <v:roundrect id="Скругленный прямоугольник 7" o:spid="_x0000_s1031" style="position:absolute;left:0;text-align:left;margin-left:158.5pt;margin-top:101.3pt;width:92.35pt;height:57.0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7">
              <w:txbxContent>
                <w:p w14:paraId="3C2F4461" w14:textId="77777777" w:rsidR="00871328" w:rsidRDefault="00871328" w:rsidP="00C71DE8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51C26428">
          <v:roundrect id="Скругленный прямоугольник 8" o:spid="_x0000_s1032" style="position:absolute;left:0;text-align:left;margin-left:257.3pt;margin-top:101.55pt;width:105.3pt;height:57.0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8">
              <w:txbxContent>
                <w:p w14:paraId="66A93013" w14:textId="77777777" w:rsidR="00871328" w:rsidRDefault="00871328" w:rsidP="00C71DE8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29893A62">
          <v:roundrect id="Скругленный прямоугольник 9" o:spid="_x0000_s1033" style="position:absolute;left:0;text-align:left;margin-left:368.45pt;margin-top:102pt;width:92.35pt;height:57.0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9">
              <w:txbxContent>
                <w:p w14:paraId="1A08083F" w14:textId="77777777" w:rsidR="00871328" w:rsidRDefault="00871328" w:rsidP="00C71DE8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24"/>
          <w:szCs w:val="24"/>
        </w:rPr>
        <w:pict w14:anchorId="10919201">
          <v:roundrect id="Скругленный прямоугольник 10" o:spid="_x0000_s1034" style="position:absolute;left:0;text-align:left;margin-left:-32.05pt;margin-top:233.3pt;width:150.75pt;height:62.4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" fillcolor="#5d417e" stroked="f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0">
              <w:txbxContent>
                <w:p w14:paraId="13BF45EC" w14:textId="77777777" w:rsidR="00871328" w:rsidRDefault="00871328" w:rsidP="00C71DE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</w:rPr>
                    <w:t>Школьные методические объединения учителей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 w14:anchorId="3B9AE005">
          <v:roundrect id="Скругленный прямоугольник 11" o:spid="_x0000_s1035" style="position:absolute;left:0;text-align:left;margin-left:132pt;margin-top:233pt;width:150.75pt;height:62.4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" fillcolor="#5d417e" stroked="f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1">
              <w:txbxContent>
                <w:p w14:paraId="52B32652" w14:textId="77777777" w:rsidR="00871328" w:rsidRDefault="00871328" w:rsidP="00C71DE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 w14:anchorId="3F90E760">
          <v:roundrect id="Скругленный прямоугольник 12" o:spid="_x0000_s1036" style="position:absolute;left:0;text-align:left;margin-left:300.25pt;margin-top:232.75pt;width:150.75pt;height:62.4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" fillcolor="#5d417e" stroked="f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2">
              <w:txbxContent>
                <w:p w14:paraId="39C24413" w14:textId="77777777" w:rsidR="00871328" w:rsidRDefault="00871328" w:rsidP="00C71DE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</w:rPr>
                    <w:t>Социальный педагог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 w14:anchorId="350913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38" type="#_x0000_t32" style="position:absolute;left:0;text-align:left;margin-left:96.3pt;margin-top:1.7pt;width:46.9pt;height:1.3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" strokecolor="windowText" strokeweight="2pt">
            <v:stroke startarrow="open"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3834AC76">
          <v:shape id="Прямая со стрелкой 16" o:spid="_x0000_s1039" type="#_x0000_t32" style="position:absolute;left:0;text-align:left;margin-left:273.6pt;margin-top:1.7pt;width:46.85pt;height:0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" strokecolor="windowText" strokeweight="2pt">
            <v:stroke startarrow="open"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57C8EA68">
          <v:line id="Прямая соединительная линия 17" o:spid="_x0000_s1040" style="position:absolute;left:0;text-align:left;flip:x;z-index:251674624;visibility:visible" from="201.6pt,14.6pt" to="202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" strokecolor="windowText" strokeweight="2pt">
            <v:shadow on="t" color="black" opacity="24903f" origin=",.5" offset="0,.55556mm"/>
          </v:line>
        </w:pict>
      </w:r>
      <w:r>
        <w:rPr>
          <w:sz w:val="24"/>
          <w:szCs w:val="24"/>
        </w:rPr>
        <w:pict w14:anchorId="51D572D2">
          <v:line id="Прямая соединительная линия 18" o:spid="_x0000_s1041" style="position:absolute;left:0;text-align:left;z-index:251675648;visibility:visible" from="-13.7pt,53.95pt" to="425.1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" strokecolor="windowText" strokeweight="2pt">
            <v:shadow on="t" color="black" opacity="24903f" origin=",.5" offset="0,.55556mm"/>
          </v:line>
        </w:pict>
      </w:r>
      <w:r>
        <w:rPr>
          <w:sz w:val="24"/>
          <w:szCs w:val="24"/>
        </w:rPr>
        <w:pict w14:anchorId="04A2B05E">
          <v:shape id="Прямая со стрелкой 19" o:spid="_x0000_s1042" type="#_x0000_t32" style="position:absolute;left:0;text-align:left;margin-left:-13.75pt;margin-top:53.35pt;width:0;height:25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7054C3F6">
          <v:shape id="Прямая со стрелкой 20" o:spid="_x0000_s1043" type="#_x0000_t32" style="position:absolute;left:0;text-align:left;margin-left:104.95pt;margin-top:55.1pt;width:0;height:25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7EEEAEF2">
          <v:shape id="Прямая со стрелкой 21" o:spid="_x0000_s1044" type="#_x0000_t32" style="position:absolute;left:0;text-align:left;margin-left:201.4pt;margin-top:55.1pt;width:0;height:25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25BA806A">
          <v:shape id="Прямая со стрелкой 22" o:spid="_x0000_s1045" type="#_x0000_t32" style="position:absolute;left:0;text-align:left;margin-left:308.7pt;margin-top:55.1pt;width:0;height:25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7EDD17C7">
          <v:shape id="Прямая со стрелкой 23" o:spid="_x0000_s1046" type="#_x0000_t32" style="position:absolute;left:0;text-align:left;margin-left:424.15pt;margin-top:53.75pt;width:0;height:25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02E6331E">
          <v:line id="Прямая соединительная линия 24" o:spid="_x0000_s1047" style="position:absolute;left:0;text-align:left;flip:x;z-index:251681792;visibility:visible;mso-width-relative:margin;mso-height-relative:margin" from="202.9pt,171.55pt" to="202.9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" strokecolor="windowText" strokeweight="2pt">
            <v:shadow on="t" color="black" opacity="24903f" origin=",.5" offset="0,.55556mm"/>
          </v:line>
        </w:pict>
      </w:r>
      <w:r>
        <w:rPr>
          <w:sz w:val="24"/>
          <w:szCs w:val="24"/>
        </w:rPr>
        <w:pict w14:anchorId="5443C942">
          <v:line id="Прямая соединительная линия 25" o:spid="_x0000_s1048" style="position:absolute;left:0;text-align:left;z-index:251682816;visibility:visible;mso-width-relative:margin" from="31.1pt,198.7pt" to="378.8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" strokecolor="windowText" strokeweight="2pt">
            <v:shadow on="t" color="black" opacity="24903f" origin=",.5" offset="0,.55556mm"/>
          </v:line>
        </w:pict>
      </w:r>
      <w:r>
        <w:rPr>
          <w:sz w:val="24"/>
          <w:szCs w:val="24"/>
        </w:rPr>
        <w:pict w14:anchorId="478CCE22">
          <v:shape id="Прямая со стрелкой 26" o:spid="_x0000_s1049" type="#_x0000_t32" style="position:absolute;left:0;text-align:left;margin-left:30.4pt;margin-top:198.7pt;width:.7pt;height:33.9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7FCCC112">
          <v:shape id="Прямая со стрелкой 27" o:spid="_x0000_s1050" type="#_x0000_t32" style="position:absolute;left:0;text-align:left;margin-left:202pt;margin-top:199.1pt;width:.7pt;height:33.9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6D17BDC2">
          <v:shape id="Прямая со стрелкой 28" o:spid="_x0000_s1051" type="#_x0000_t32" style="position:absolute;left:0;text-align:left;margin-left:379.05pt;margin-top:198.9pt;width:.7pt;height:33.9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42D79CC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052" type="#_x0000_t34" style="position:absolute;left:0;text-align:left;margin-left:27.4pt;margin-top:82.2pt;width:25.9pt;height:.65pt;rotation:90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" adj=",14149662,-104289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64A7893D">
          <v:shape id="Прямая со стрелкой 30" o:spid="_x0000_s1053" type="#_x0000_t34" style="position:absolute;left:0;text-align:left;margin-left:171.65pt;margin-top:155.9pt;width:172pt;height:.65pt;rotation:90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" adj=",14171262,-42993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0A48D369">
          <v:shape id="Прямая со стрелкой 31" o:spid="_x0000_s1054" type="#_x0000_t34" style="position:absolute;left:0;text-align:left;margin-left:261.25pt;margin-top:155.7pt;width:172.45pt;height:.65pt;rotation:90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" adj="10797,14156308,-54135" strokecolor="windowText" strokeweight="2pt">
            <v:stroke endarrow="open"/>
            <v:shadow on="t" color="black" opacity="24903f" origin=",.5" offset="0,.55556mm"/>
          </v:shape>
        </w:pict>
      </w:r>
      <w:r>
        <w:rPr>
          <w:sz w:val="24"/>
          <w:szCs w:val="24"/>
        </w:rPr>
        <w:pict w14:anchorId="26E32C5A">
          <v:shape id="Прямая со стрелкой 33" o:spid="_x0000_s1055" type="#_x0000_t32" style="position:absolute;left:0;text-align:left;margin-left:200.05pt;margin-top:94.7pt;width:.65pt;height:48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" strokecolor="windowText" strokeweight="2pt">
            <v:stroke endarrow="open"/>
            <v:shadow on="t" color="black" opacity="24903f" origin=",.5" offset="0,.55556mm"/>
          </v:shape>
        </w:pict>
      </w:r>
    </w:p>
    <w:p w14:paraId="21396741" w14:textId="77777777" w:rsidR="00C71DE8" w:rsidRPr="00816B92" w:rsidRDefault="00C71DE8" w:rsidP="00C71DE8">
      <w:pPr>
        <w:rPr>
          <w:rFonts w:ascii="Times New Roman" w:eastAsia="Times New Roman" w:hAnsi="Times New Roman"/>
          <w:sz w:val="24"/>
          <w:szCs w:val="24"/>
        </w:rPr>
      </w:pPr>
    </w:p>
    <w:p w14:paraId="323AE7DB" w14:textId="77777777" w:rsidR="00C71DE8" w:rsidRPr="00816B92" w:rsidRDefault="00C71DE8" w:rsidP="00C71DE8">
      <w:pPr>
        <w:rPr>
          <w:sz w:val="24"/>
          <w:szCs w:val="24"/>
        </w:rPr>
      </w:pPr>
    </w:p>
    <w:p w14:paraId="18DD7BBA" w14:textId="77777777" w:rsidR="00C71DE8" w:rsidRPr="00816B92" w:rsidRDefault="00C71DE8" w:rsidP="00C71DE8">
      <w:pPr>
        <w:rPr>
          <w:b/>
          <w:color w:val="000000"/>
          <w:sz w:val="24"/>
          <w:szCs w:val="24"/>
        </w:rPr>
      </w:pPr>
    </w:p>
    <w:p w14:paraId="03E046C5" w14:textId="77777777" w:rsidR="00C71DE8" w:rsidRPr="00816B92" w:rsidRDefault="00C71DE8" w:rsidP="00C71DE8">
      <w:pPr>
        <w:rPr>
          <w:b/>
          <w:color w:val="000000"/>
          <w:sz w:val="24"/>
          <w:szCs w:val="24"/>
        </w:rPr>
      </w:pPr>
    </w:p>
    <w:p w14:paraId="4E07AFE2" w14:textId="77777777" w:rsidR="00C71DE8" w:rsidRPr="00816B92" w:rsidRDefault="00000000" w:rsidP="00C71DE8">
      <w:pPr>
        <w:rPr>
          <w:b/>
          <w:color w:val="000000"/>
          <w:sz w:val="24"/>
          <w:szCs w:val="24"/>
        </w:rPr>
      </w:pPr>
      <w:r>
        <w:rPr>
          <w:sz w:val="24"/>
          <w:szCs w:val="24"/>
        </w:rPr>
        <w:pict w14:anchorId="74293DED">
          <v:roundrect id="Скругленный прямоугольник 13" o:spid="_x0000_s1037" style="position:absolute;margin-left:13.95pt;margin-top:17.7pt;width:378.3pt;height:62.4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3">
              <w:txbxContent>
                <w:p w14:paraId="466BD40A" w14:textId="77777777" w:rsidR="00871328" w:rsidRDefault="00871328" w:rsidP="00C71DE8">
                  <w:pPr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17F35369" w14:textId="77777777" w:rsidR="00C71DE8" w:rsidRPr="00816B92" w:rsidRDefault="00C71DE8" w:rsidP="00C71DE8">
      <w:pPr>
        <w:rPr>
          <w:b/>
          <w:color w:val="000000"/>
          <w:sz w:val="24"/>
          <w:szCs w:val="24"/>
        </w:rPr>
      </w:pPr>
    </w:p>
    <w:p w14:paraId="6CD3A29B" w14:textId="77777777" w:rsidR="00C71DE8" w:rsidRPr="00816B92" w:rsidRDefault="00C71DE8" w:rsidP="00C71DE8">
      <w:pPr>
        <w:rPr>
          <w:b/>
          <w:color w:val="000000"/>
          <w:sz w:val="24"/>
          <w:szCs w:val="24"/>
        </w:rPr>
      </w:pPr>
    </w:p>
    <w:p w14:paraId="0E120EBF" w14:textId="77777777" w:rsidR="00030610" w:rsidRPr="00816B92" w:rsidRDefault="00030610" w:rsidP="00C71DE8">
      <w:pPr>
        <w:rPr>
          <w:b/>
          <w:color w:val="000000"/>
          <w:sz w:val="24"/>
          <w:szCs w:val="24"/>
        </w:rPr>
      </w:pPr>
    </w:p>
    <w:p w14:paraId="65CC615E" w14:textId="77777777" w:rsidR="007A7023" w:rsidRPr="00816B92" w:rsidRDefault="007A7023" w:rsidP="00C71DE8">
      <w:pPr>
        <w:rPr>
          <w:b/>
          <w:color w:val="000000"/>
          <w:sz w:val="24"/>
          <w:szCs w:val="24"/>
        </w:rPr>
      </w:pPr>
    </w:p>
    <w:p w14:paraId="6CC044E3" w14:textId="77777777" w:rsidR="007A7023" w:rsidRPr="00816B92" w:rsidRDefault="007A7023" w:rsidP="00C71DE8">
      <w:pPr>
        <w:rPr>
          <w:b/>
          <w:color w:val="000000"/>
          <w:sz w:val="24"/>
          <w:szCs w:val="24"/>
        </w:rPr>
      </w:pPr>
    </w:p>
    <w:p w14:paraId="271FAE54" w14:textId="77777777" w:rsidR="00030610" w:rsidRPr="00816B92" w:rsidRDefault="00030610" w:rsidP="00C71DE8">
      <w:pPr>
        <w:rPr>
          <w:b/>
          <w:color w:val="000000"/>
          <w:sz w:val="24"/>
          <w:szCs w:val="24"/>
        </w:rPr>
      </w:pPr>
    </w:p>
    <w:p w14:paraId="056F9BB8" w14:textId="77777777" w:rsidR="00C71DE8" w:rsidRPr="00816B92" w:rsidRDefault="00C71DE8" w:rsidP="00C71DE8">
      <w:pPr>
        <w:rPr>
          <w:sz w:val="24"/>
          <w:szCs w:val="24"/>
        </w:rPr>
      </w:pPr>
      <w:r w:rsidRPr="00816B92">
        <w:rPr>
          <w:b/>
          <w:color w:val="000000"/>
          <w:sz w:val="24"/>
          <w:szCs w:val="24"/>
        </w:rPr>
        <w:t xml:space="preserve">      РАЗДЕЛ 2. ОРГАНИЗАЦИЯ И СОДЕРЖАНИЕ ОБРАЗОВАТЕЛЬНОГО ПРОЦЕССА</w:t>
      </w:r>
    </w:p>
    <w:p w14:paraId="25B59519" w14:textId="77777777" w:rsidR="00C71DE8" w:rsidRPr="00816B92" w:rsidRDefault="00C71DE8" w:rsidP="00C71DE8">
      <w:pPr>
        <w:pStyle w:val="a5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                                          2.1     Контингент обучающихся и его структура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914"/>
        <w:gridCol w:w="1914"/>
      </w:tblGrid>
      <w:tr w:rsidR="00C71DE8" w:rsidRPr="00816B92" w14:paraId="16A8A134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9CD9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1696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Количество</w:t>
            </w:r>
          </w:p>
          <w:p w14:paraId="50124598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AE89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В них обучается</w:t>
            </w:r>
          </w:p>
        </w:tc>
      </w:tr>
      <w:tr w:rsidR="00C71DE8" w:rsidRPr="00816B92" w14:paraId="26E3884A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CCA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45C" w14:textId="77777777" w:rsidR="00C71DE8" w:rsidRPr="00816B92" w:rsidRDefault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2B99" w14:textId="77777777" w:rsidR="00C71DE8" w:rsidRPr="00816B92" w:rsidRDefault="005B791A" w:rsidP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030610" w:rsidRPr="00816B92">
              <w:rPr>
                <w:color w:val="000000"/>
                <w:sz w:val="24"/>
                <w:szCs w:val="24"/>
              </w:rPr>
              <w:t>5</w:t>
            </w:r>
            <w:r w:rsidR="007A7023" w:rsidRPr="00816B9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71DE8" w:rsidRPr="00816B92" w14:paraId="35ACBABC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5474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AA3F" w14:textId="77777777" w:rsidR="00C71DE8" w:rsidRPr="00816B92" w:rsidRDefault="007A7023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375E" w14:textId="77777777" w:rsidR="00C71DE8" w:rsidRPr="00816B92" w:rsidRDefault="00C71DE8" w:rsidP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56</w:t>
            </w:r>
          </w:p>
        </w:tc>
      </w:tr>
      <w:tr w:rsidR="00C71DE8" w:rsidRPr="00816B92" w14:paraId="6E8E289D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90DE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74EE" w14:textId="77777777" w:rsidR="00C71DE8" w:rsidRPr="00816B92" w:rsidRDefault="007A7023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B7F6" w14:textId="77777777" w:rsidR="00C71DE8" w:rsidRPr="00816B92" w:rsidRDefault="005B791A" w:rsidP="00A81C94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57</w:t>
            </w:r>
          </w:p>
        </w:tc>
      </w:tr>
      <w:tr w:rsidR="00C71DE8" w:rsidRPr="00816B92" w14:paraId="7DDFC3AA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FD7A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27A1" w14:textId="77777777" w:rsidR="00C71DE8" w:rsidRPr="00816B92" w:rsidRDefault="007A7023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446C" w14:textId="77777777" w:rsidR="00C71DE8" w:rsidRPr="00816B92" w:rsidRDefault="005B791A" w:rsidP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74</w:t>
            </w:r>
          </w:p>
        </w:tc>
      </w:tr>
      <w:tr w:rsidR="00C71DE8" w:rsidRPr="00816B92" w14:paraId="00C72C77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4832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E52" w14:textId="77777777" w:rsidR="00C71DE8" w:rsidRPr="00816B92" w:rsidRDefault="00C71DE8" w:rsidP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</w:t>
            </w:r>
            <w:r w:rsidR="009B1A9E" w:rsidRPr="00816B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68E" w14:textId="77777777" w:rsidR="00C71DE8" w:rsidRPr="00816B92" w:rsidRDefault="007A7023" w:rsidP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638</w:t>
            </w:r>
          </w:p>
        </w:tc>
      </w:tr>
      <w:tr w:rsidR="00C71DE8" w:rsidRPr="00816B92" w14:paraId="43033041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93D7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B4D" w14:textId="77777777" w:rsidR="00C71DE8" w:rsidRPr="00816B92" w:rsidRDefault="0081312F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F971" w14:textId="77777777" w:rsidR="00C71DE8" w:rsidRPr="00816B92" w:rsidRDefault="001567EE" w:rsidP="0081312F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29</w:t>
            </w:r>
          </w:p>
        </w:tc>
      </w:tr>
      <w:tr w:rsidR="00C71DE8" w:rsidRPr="00816B92" w14:paraId="7C0A548C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FD09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0CB" w14:textId="77777777" w:rsidR="00C71DE8" w:rsidRPr="00816B92" w:rsidRDefault="007A7023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8C3A" w14:textId="77777777" w:rsidR="00C71DE8" w:rsidRPr="00816B92" w:rsidRDefault="00C71DE8" w:rsidP="0081312F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71DE8" w:rsidRPr="00816B92" w14:paraId="54325E68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8A01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07AE" w14:textId="77777777" w:rsidR="00C71DE8" w:rsidRPr="00816B92" w:rsidRDefault="005B791A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6457" w14:textId="77777777" w:rsidR="00C71DE8" w:rsidRPr="00816B92" w:rsidRDefault="001567EE" w:rsidP="0081312F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81312F" w:rsidRPr="00816B9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71DE8" w:rsidRPr="00816B92" w14:paraId="62E438D9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9EEA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3666" w14:textId="77777777" w:rsidR="00C71DE8" w:rsidRPr="00816B92" w:rsidRDefault="0081312F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B427" w14:textId="77777777" w:rsidR="00C71DE8" w:rsidRPr="00816B92" w:rsidRDefault="0081312F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17</w:t>
            </w:r>
          </w:p>
        </w:tc>
      </w:tr>
      <w:tr w:rsidR="00C71DE8" w:rsidRPr="00816B92" w14:paraId="1CCC46EB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C042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A59B" w14:textId="77777777" w:rsidR="00C71DE8" w:rsidRPr="00816B92" w:rsidRDefault="007A7023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E7ED" w14:textId="77777777" w:rsidR="00C71DE8" w:rsidRPr="00816B92" w:rsidRDefault="007A7023" w:rsidP="0081312F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106</w:t>
            </w:r>
          </w:p>
        </w:tc>
      </w:tr>
      <w:tr w:rsidR="00C71DE8" w:rsidRPr="00816B92" w14:paraId="377DB3AC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5459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644" w14:textId="77777777" w:rsidR="00C71DE8" w:rsidRPr="00816B92" w:rsidRDefault="00A81C94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</w:t>
            </w:r>
            <w:r w:rsidR="009B1A9E" w:rsidRPr="00816B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B2D1" w14:textId="77777777" w:rsidR="00C71DE8" w:rsidRPr="00816B92" w:rsidRDefault="007A7023" w:rsidP="00A81C94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606</w:t>
            </w:r>
          </w:p>
        </w:tc>
      </w:tr>
      <w:tr w:rsidR="00C71DE8" w:rsidRPr="00816B92" w14:paraId="41B8A690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ACB7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E384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FC52" w14:textId="77777777" w:rsidR="00C71DE8" w:rsidRPr="00816B92" w:rsidRDefault="00A81C94" w:rsidP="005B791A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</w:t>
            </w:r>
            <w:r w:rsidR="007A7023" w:rsidRPr="00816B92">
              <w:rPr>
                <w:color w:val="000000"/>
                <w:sz w:val="24"/>
                <w:szCs w:val="24"/>
              </w:rPr>
              <w:t>4</w:t>
            </w:r>
          </w:p>
        </w:tc>
      </w:tr>
      <w:tr w:rsidR="00C71DE8" w:rsidRPr="00816B92" w14:paraId="515FAC7D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B4CF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4283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8936" w14:textId="77777777" w:rsidR="00C71DE8" w:rsidRPr="00816B92" w:rsidRDefault="00C71DE8" w:rsidP="00A81C94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1DE8" w:rsidRPr="00816B92" w14:paraId="21717325" w14:textId="77777777" w:rsidTr="00C71DE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960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2C48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88EA" w14:textId="77777777" w:rsidR="00C71DE8" w:rsidRPr="00816B92" w:rsidRDefault="007A7023" w:rsidP="00A81C94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71DE8" w:rsidRPr="00816B92" w14:paraId="4E98D8F8" w14:textId="77777777" w:rsidTr="00C71DE8">
        <w:trPr>
          <w:trHeight w:val="3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8C4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1520" w14:textId="77777777" w:rsidR="00C71DE8" w:rsidRPr="00816B92" w:rsidRDefault="005B791A" w:rsidP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</w:t>
            </w:r>
            <w:r w:rsidR="009B1A9E" w:rsidRPr="00816B9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693C" w14:textId="77777777" w:rsidR="00C71DE8" w:rsidRPr="00816B92" w:rsidRDefault="00C71DE8" w:rsidP="00030610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A7023" w:rsidRPr="00816B92">
              <w:rPr>
                <w:color w:val="000000"/>
                <w:sz w:val="24"/>
                <w:szCs w:val="24"/>
              </w:rPr>
              <w:t>2</w:t>
            </w:r>
            <w:r w:rsidR="00030610" w:rsidRPr="00816B92">
              <w:rPr>
                <w:color w:val="000000"/>
                <w:sz w:val="24"/>
                <w:szCs w:val="24"/>
              </w:rPr>
              <w:t>8</w:t>
            </w:r>
            <w:r w:rsidR="007A7023" w:rsidRPr="00816B92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58C88872" w14:textId="77777777" w:rsidR="00C71DE8" w:rsidRPr="00816B92" w:rsidRDefault="00C71DE8" w:rsidP="00C71DE8">
      <w:pPr>
        <w:pStyle w:val="a5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p w14:paraId="20275BE7" w14:textId="77777777" w:rsidR="00C71DE8" w:rsidRPr="00816B92" w:rsidRDefault="00C71DE8" w:rsidP="00C71DE8">
      <w:pPr>
        <w:pStyle w:val="a5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                     2.2 Анализ </w:t>
      </w:r>
      <w:r w:rsidR="00045927">
        <w:rPr>
          <w:color w:val="000000"/>
          <w:sz w:val="24"/>
          <w:szCs w:val="24"/>
        </w:rPr>
        <w:t>о</w:t>
      </w:r>
      <w:r w:rsidRPr="00816B92">
        <w:rPr>
          <w:color w:val="000000"/>
          <w:sz w:val="24"/>
          <w:szCs w:val="24"/>
        </w:rPr>
        <w:t>сновной  образовательной программы</w:t>
      </w:r>
    </w:p>
    <w:p w14:paraId="20FD6245" w14:textId="77777777" w:rsidR="00C71DE8" w:rsidRPr="00816B92" w:rsidRDefault="00C71DE8" w:rsidP="00C71DE8">
      <w:pPr>
        <w:pStyle w:val="ac"/>
        <w:spacing w:before="0" w:after="0"/>
        <w:ind w:left="360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2830"/>
      </w:tblGrid>
      <w:tr w:rsidR="00C71DE8" w:rsidRPr="00816B92" w14:paraId="7021DAA4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B122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Показатели для анализа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2470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Краткая характеристика показателей</w:t>
            </w:r>
          </w:p>
        </w:tc>
      </w:tr>
      <w:tr w:rsidR="00C71DE8" w:rsidRPr="00816B92" w14:paraId="365DC71E" w14:textId="77777777" w:rsidTr="00C71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AC74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1.    Наличие структурных элементов:</w:t>
            </w:r>
          </w:p>
        </w:tc>
      </w:tr>
      <w:tr w:rsidR="00C71DE8" w:rsidRPr="00816B92" w14:paraId="6512DDDC" w14:textId="77777777" w:rsidTr="00C71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8FBB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ФКГОС 2004 ( 5-9, 10-11 кл.)</w:t>
            </w:r>
          </w:p>
        </w:tc>
      </w:tr>
      <w:tr w:rsidR="00C71DE8" w:rsidRPr="00816B92" w14:paraId="6D866779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3477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7026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 (нет)</w:t>
            </w:r>
          </w:p>
        </w:tc>
      </w:tr>
      <w:tr w:rsidR="00C71DE8" w:rsidRPr="00816B92" w14:paraId="46CA7450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EF5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2C8A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029DD16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F428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индивидуальные учебные планы обучающихся (обучение на дому)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8D3B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21405B48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67DD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программа воспитательной работы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5F13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4E5DADE6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AAE7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4046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85B1F13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1CC1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рабочие программы элективных, факультативных курсов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0DE7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6B98CF89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2AC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70FF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A04269C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9FFF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индивидуальные образовательные программы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E2C3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4F92A5DD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0B5C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14:paraId="4FA29659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AA93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5B1BD2E8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EAB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F8BB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501DC321" w14:textId="77777777" w:rsidTr="00C71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83B" w14:textId="77777777" w:rsidR="00C71DE8" w:rsidRPr="00816B92" w:rsidRDefault="00C71DE8">
            <w:pPr>
              <w:pStyle w:val="ac"/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ФГОС ( 1-4, 5-9)</w:t>
            </w:r>
          </w:p>
        </w:tc>
      </w:tr>
      <w:tr w:rsidR="00C71DE8" w:rsidRPr="00816B92" w14:paraId="4A412957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EB5" w14:textId="77777777" w:rsidR="00C71DE8" w:rsidRPr="00816B92" w:rsidRDefault="00C71DE8">
            <w:pPr>
              <w:pStyle w:val="ac"/>
              <w:spacing w:before="0" w:after="0" w:line="276" w:lineRule="auto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7CC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7B89D732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CEBD" w14:textId="77777777" w:rsidR="00C71DE8" w:rsidRPr="00816B92" w:rsidRDefault="00C71DE8">
            <w:pPr>
              <w:pStyle w:val="ac"/>
              <w:spacing w:before="0" w:after="0" w:line="276" w:lineRule="auto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439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411232C3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86DB" w14:textId="77777777" w:rsidR="00C71DE8" w:rsidRPr="00816B92" w:rsidRDefault="00C71DE8">
            <w:pPr>
              <w:pStyle w:val="ac"/>
              <w:spacing w:before="0" w:after="0" w:line="276" w:lineRule="auto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7CC4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28CDBB6B" w14:textId="77777777" w:rsidTr="00C71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839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</w:p>
          <w:p w14:paraId="093DF431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2.    Соответствие содержания ООП   типу и  особенностям ОУ:</w:t>
            </w:r>
          </w:p>
        </w:tc>
      </w:tr>
      <w:tr w:rsidR="00C71DE8" w:rsidRPr="00816B92" w14:paraId="34F0E0E9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383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наличие целей и задач образовательной </w:t>
            </w:r>
            <w:r w:rsidRPr="00816B92">
              <w:rPr>
                <w:color w:val="000000"/>
                <w:sz w:val="24"/>
                <w:szCs w:val="24"/>
              </w:rPr>
              <w:lastRenderedPageBreak/>
              <w:t>деятельности ОУ и их конкретизация в соответствии с требованиями ФКГОС и ФГОС,  типом и спецификой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98E9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C71DE8" w:rsidRPr="00816B92" w14:paraId="50A3BF67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2250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типу, целям, особенностям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E79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3183784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BC25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963B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64114E45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3E0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D8CF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09E11713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B71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рабочих программ по учебным предметам ФКГОС и ФГОС  целям, особенностям ОУ и контингента обучающихся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084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D5AAF6D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F5C4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  <w:p w14:paraId="59672D14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400A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41EB8E60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C2BC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93D7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B41AC36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C8AD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597C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656566F5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5600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3BA7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1FB968C2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76A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BB8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107D89BA" w14:textId="77777777" w:rsidTr="00C71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825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C71DE8" w:rsidRPr="00816B92" w14:paraId="710BC915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6695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наличие в пояснительной записке обоснования выбора уровня изучения предметов инвариантной </w:t>
            </w:r>
            <w:r w:rsidRPr="00816B92">
              <w:rPr>
                <w:color w:val="000000"/>
                <w:sz w:val="24"/>
                <w:szCs w:val="24"/>
              </w:rPr>
              <w:lastRenderedPageBreak/>
              <w:t xml:space="preserve">части УП (углубленное, профильное, расширенное)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3CF1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C71DE8" w:rsidRPr="00816B92" w14:paraId="7227BBC7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1B2B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3A3B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126B2783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B308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2FEB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582EE993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79A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перечня и названия предметов инвариантной части  учебного плана ОУ  БУП -2004 и БУП ФГОС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0C76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05547852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9D06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A2E1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74D7B341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8874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  <w:p w14:paraId="3AB7997E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7F6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2D78817A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AB1E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3F5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625A0196" w14:textId="77777777" w:rsidTr="00C71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623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</w:p>
          <w:p w14:paraId="7A8884C2" w14:textId="77777777" w:rsidR="00C71DE8" w:rsidRPr="00816B92" w:rsidRDefault="00C71DE8">
            <w:pPr>
              <w:pStyle w:val="ac"/>
              <w:tabs>
                <w:tab w:val="left" w:pos="299"/>
              </w:tabs>
              <w:spacing w:before="0" w:after="0" w:line="276" w:lineRule="auto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4.    Структура и содержание рабочих программ</w:t>
            </w:r>
          </w:p>
        </w:tc>
      </w:tr>
      <w:tr w:rsidR="00C71DE8" w:rsidRPr="00816B92" w14:paraId="1EBCFBA5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B2AE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993A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2D904103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BDE9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6CBB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630A2B3E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EC54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1CFF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5E9DAB58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3BD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F7D0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7B36CA3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456E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основное содержание рабочей программы содержит перечисление основных разделов, тем и дидактических элементов в рамках каждой темы </w:t>
            </w:r>
            <w:r w:rsidRPr="00816B92">
              <w:rPr>
                <w:color w:val="000000"/>
                <w:sz w:val="24"/>
                <w:szCs w:val="24"/>
              </w:rPr>
              <w:lastRenderedPageBreak/>
              <w:t>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6D79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C71DE8" w:rsidRPr="00816B92" w14:paraId="054A96FB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6D19" w14:textId="77777777" w:rsidR="00C71DE8" w:rsidRPr="00816B92" w:rsidRDefault="00C71DE8">
            <w:pPr>
              <w:pStyle w:val="ac"/>
              <w:spacing w:before="0" w:after="0" w:line="276" w:lineRule="auto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47A6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33184D95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CF56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D9E8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0D7A5C95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1EBA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</w:t>
            </w:r>
          </w:p>
          <w:p w14:paraId="305897FE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ие в рабочей программе характеристики </w:t>
            </w:r>
          </w:p>
          <w:p w14:paraId="51CBBD9E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основных видов учебной деятельности ученика (для программ в соответствии с ФГОС)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4825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28D6C8A2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68E4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14:paraId="374AC57A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9A35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1DE8" w:rsidRPr="00816B92" w14:paraId="5CC9EC4B" w14:textId="77777777" w:rsidTr="00C71DE8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BF79" w14:textId="77777777" w:rsidR="00C71DE8" w:rsidRPr="00816B92" w:rsidRDefault="00C71DE8">
            <w:pPr>
              <w:pStyle w:val="ac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FE1" w14:textId="77777777" w:rsidR="00C71DE8" w:rsidRPr="00816B92" w:rsidRDefault="00C71DE8">
            <w:pPr>
              <w:pStyle w:val="ac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14:paraId="497AE61E" w14:textId="77777777" w:rsidR="00C71DE8" w:rsidRPr="00816B92" w:rsidRDefault="00C71DE8" w:rsidP="00C71DE8">
      <w:pPr>
        <w:pStyle w:val="a5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</w:p>
    <w:p w14:paraId="0ADAE3D2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</w:p>
    <w:p w14:paraId="0A629761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  <w:r w:rsidRPr="00816B92">
        <w:rPr>
          <w:b/>
          <w:color w:val="000000"/>
          <w:sz w:val="24"/>
          <w:szCs w:val="24"/>
        </w:rPr>
        <w:t>РАЗДЕЛ 3. КАЧЕСТВО ПОДГОТОВКИ ВЫПУСКНИКОВ И ОБУЧАЮЩИХСЯ</w:t>
      </w:r>
    </w:p>
    <w:p w14:paraId="03561E89" w14:textId="77777777" w:rsidR="00C71DE8" w:rsidRPr="00816B92" w:rsidRDefault="00C71DE8" w:rsidP="00C71DE8">
      <w:pPr>
        <w:pStyle w:val="a5"/>
        <w:jc w:val="center"/>
        <w:rPr>
          <w:b/>
          <w:sz w:val="24"/>
          <w:szCs w:val="24"/>
        </w:rPr>
      </w:pPr>
    </w:p>
    <w:p w14:paraId="19DE2D63" w14:textId="77777777" w:rsidR="00C71DE8" w:rsidRPr="00816B92" w:rsidRDefault="00C71DE8" w:rsidP="00C71DE8">
      <w:pPr>
        <w:pStyle w:val="a5"/>
        <w:rPr>
          <w:sz w:val="24"/>
          <w:szCs w:val="24"/>
        </w:rPr>
      </w:pPr>
      <w:r w:rsidRPr="00816B92">
        <w:rPr>
          <w:sz w:val="24"/>
          <w:szCs w:val="24"/>
        </w:rPr>
        <w:t xml:space="preserve"> 3.1. Система оценки качества образования регламентируется Положением о школьной системе оценки качества образования, утвержденным приказом от 30.08.20</w:t>
      </w:r>
      <w:r w:rsidR="00AB4C87" w:rsidRPr="00816B92">
        <w:rPr>
          <w:sz w:val="24"/>
          <w:szCs w:val="24"/>
        </w:rPr>
        <w:t>21</w:t>
      </w:r>
      <w:r w:rsidRPr="00816B92">
        <w:rPr>
          <w:sz w:val="24"/>
          <w:szCs w:val="24"/>
        </w:rPr>
        <w:t xml:space="preserve"> г.</w:t>
      </w:r>
    </w:p>
    <w:p w14:paraId="7B7FEA9B" w14:textId="77777777" w:rsidR="00C71DE8" w:rsidRPr="00816B92" w:rsidRDefault="00C71DE8" w:rsidP="00C71DE8">
      <w:pPr>
        <w:pStyle w:val="a5"/>
        <w:ind w:firstLine="60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3.2.Успеваемость и качество знаний обучающихся по итогам 20</w:t>
      </w:r>
      <w:r w:rsidR="00AB4C87" w:rsidRPr="00816B92">
        <w:rPr>
          <w:color w:val="000000"/>
          <w:sz w:val="24"/>
          <w:szCs w:val="24"/>
        </w:rPr>
        <w:t>2</w:t>
      </w:r>
      <w:r w:rsidR="00871328">
        <w:rPr>
          <w:color w:val="000000"/>
          <w:sz w:val="24"/>
          <w:szCs w:val="24"/>
        </w:rPr>
        <w:t>2</w:t>
      </w:r>
      <w:r w:rsidRPr="00816B92">
        <w:rPr>
          <w:color w:val="000000"/>
          <w:sz w:val="24"/>
          <w:szCs w:val="24"/>
        </w:rPr>
        <w:t>-20</w:t>
      </w:r>
      <w:r w:rsidR="00AB4C87" w:rsidRPr="00816B92">
        <w:rPr>
          <w:color w:val="000000"/>
          <w:sz w:val="24"/>
          <w:szCs w:val="24"/>
        </w:rPr>
        <w:t>2</w:t>
      </w:r>
      <w:r w:rsidR="00871328">
        <w:rPr>
          <w:color w:val="000000"/>
          <w:sz w:val="24"/>
          <w:szCs w:val="24"/>
        </w:rPr>
        <w:t>3</w:t>
      </w:r>
      <w:r w:rsidRPr="00816B92">
        <w:rPr>
          <w:color w:val="000000"/>
          <w:sz w:val="24"/>
          <w:szCs w:val="24"/>
        </w:rPr>
        <w:t xml:space="preserve"> учебного года</w:t>
      </w:r>
    </w:p>
    <w:tbl>
      <w:tblPr>
        <w:tblpPr w:leftFromText="180" w:rightFromText="180" w:bottomFromText="200" w:vertAnchor="page" w:horzAnchor="margin" w:tblpXSpec="center" w:tblpY="1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41"/>
        <w:gridCol w:w="961"/>
        <w:gridCol w:w="808"/>
        <w:gridCol w:w="709"/>
        <w:gridCol w:w="850"/>
        <w:gridCol w:w="709"/>
        <w:gridCol w:w="709"/>
        <w:gridCol w:w="709"/>
        <w:gridCol w:w="850"/>
        <w:gridCol w:w="709"/>
        <w:gridCol w:w="709"/>
        <w:gridCol w:w="748"/>
      </w:tblGrid>
      <w:tr w:rsidR="00871328" w:rsidRPr="00816B92" w14:paraId="02E5942A" w14:textId="77777777" w:rsidTr="00871328">
        <w:trPr>
          <w:trHeight w:val="63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CA0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DAC1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1-е кл.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5DA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2-е</w:t>
            </w:r>
          </w:p>
          <w:p w14:paraId="473CA0EF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CAA9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3-и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AD6E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4-е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E80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5-е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C0AA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6-е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D45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7-е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CCB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8-е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A196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9-е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C92A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10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29A6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11 кл.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9387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По ОУ</w:t>
            </w:r>
          </w:p>
        </w:tc>
      </w:tr>
      <w:tr w:rsidR="00871328" w:rsidRPr="00816B92" w14:paraId="63934136" w14:textId="77777777" w:rsidTr="00871328">
        <w:trPr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B4DF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Успевают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AFE5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CFB8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6C22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73A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B81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8685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47B2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7E63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719C" w14:textId="77777777" w:rsidR="00871328" w:rsidRPr="00816B92" w:rsidRDefault="00871328" w:rsidP="0087132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38C0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F7BD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D44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1284</w:t>
            </w:r>
          </w:p>
        </w:tc>
      </w:tr>
      <w:tr w:rsidR="00871328" w:rsidRPr="00816B92" w14:paraId="47954D71" w14:textId="77777777" w:rsidTr="00871328">
        <w:trPr>
          <w:trHeight w:val="6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AA08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На «4» и «5»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C095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FF81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695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26E2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5AC8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8AB8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6313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AC84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0AEA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702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3D1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7578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370</w:t>
            </w:r>
          </w:p>
        </w:tc>
      </w:tr>
      <w:tr w:rsidR="00871328" w:rsidRPr="00816B92" w14:paraId="05AD9699" w14:textId="77777777" w:rsidTr="00871328">
        <w:trPr>
          <w:trHeight w:val="63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184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BA26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1-е кл.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0B70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2-е </w:t>
            </w:r>
          </w:p>
          <w:p w14:paraId="79019409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20FE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3-и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6B4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4-е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367C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5-е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E446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6-е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83B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7-е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115D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8-е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0622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9-е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2F07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10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EFF1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11 кл.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692" w14:textId="77777777" w:rsidR="00871328" w:rsidRPr="00816B92" w:rsidRDefault="00871328" w:rsidP="0087132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По ОУ</w:t>
            </w:r>
          </w:p>
        </w:tc>
      </w:tr>
    </w:tbl>
    <w:p w14:paraId="6F7730F7" w14:textId="77777777" w:rsidR="00C71DE8" w:rsidRPr="00816B92" w:rsidRDefault="00C71DE8" w:rsidP="00C71DE8">
      <w:pPr>
        <w:pStyle w:val="a5"/>
        <w:rPr>
          <w:rFonts w:ascii="Verdana" w:hAnsi="Verdana"/>
          <w:color w:val="000000"/>
          <w:sz w:val="24"/>
          <w:szCs w:val="24"/>
        </w:rPr>
      </w:pPr>
      <w:r w:rsidRPr="00816B92">
        <w:rPr>
          <w:rFonts w:ascii="Verdana" w:hAnsi="Verdana"/>
          <w:color w:val="000000"/>
          <w:sz w:val="24"/>
          <w:szCs w:val="24"/>
        </w:rPr>
        <w:t xml:space="preserve">Всего:   1-4    </w:t>
      </w:r>
      <w:r w:rsidR="007A7023" w:rsidRPr="00816B92">
        <w:rPr>
          <w:rFonts w:ascii="Verdana" w:hAnsi="Verdana"/>
          <w:color w:val="000000"/>
          <w:sz w:val="24"/>
          <w:szCs w:val="24"/>
        </w:rPr>
        <w:t>638</w:t>
      </w:r>
      <w:r w:rsidRPr="00816B92">
        <w:rPr>
          <w:rFonts w:ascii="Verdana" w:hAnsi="Verdana"/>
          <w:color w:val="000000"/>
          <w:sz w:val="24"/>
          <w:szCs w:val="24"/>
        </w:rPr>
        <w:t xml:space="preserve"> учащихся, отличников-</w:t>
      </w:r>
      <w:r w:rsidR="003A51C9" w:rsidRPr="00816B92">
        <w:rPr>
          <w:rFonts w:ascii="Verdana" w:hAnsi="Verdana"/>
          <w:color w:val="000000"/>
          <w:sz w:val="24"/>
          <w:szCs w:val="24"/>
        </w:rPr>
        <w:t>1</w:t>
      </w:r>
      <w:r w:rsidR="008E2145" w:rsidRPr="00816B92">
        <w:rPr>
          <w:rFonts w:ascii="Verdana" w:hAnsi="Verdana"/>
          <w:color w:val="000000"/>
          <w:sz w:val="24"/>
          <w:szCs w:val="24"/>
        </w:rPr>
        <w:t>07</w:t>
      </w:r>
      <w:r w:rsidRPr="00816B92">
        <w:rPr>
          <w:rFonts w:ascii="Verdana" w:hAnsi="Verdana"/>
          <w:color w:val="000000"/>
          <w:sz w:val="24"/>
          <w:szCs w:val="24"/>
        </w:rPr>
        <w:t>, хорошистов-1</w:t>
      </w:r>
      <w:r w:rsidR="003A51C9" w:rsidRPr="00816B92">
        <w:rPr>
          <w:rFonts w:ascii="Verdana" w:hAnsi="Verdana"/>
          <w:color w:val="000000"/>
          <w:sz w:val="24"/>
          <w:szCs w:val="24"/>
        </w:rPr>
        <w:t>3</w:t>
      </w:r>
      <w:r w:rsidR="008E2145" w:rsidRPr="00816B92">
        <w:rPr>
          <w:rFonts w:ascii="Verdana" w:hAnsi="Verdana"/>
          <w:color w:val="000000"/>
          <w:sz w:val="24"/>
          <w:szCs w:val="24"/>
        </w:rPr>
        <w:t>8</w:t>
      </w:r>
    </w:p>
    <w:p w14:paraId="4A9E5536" w14:textId="77777777" w:rsidR="00C71DE8" w:rsidRPr="00816B92" w:rsidRDefault="00C71DE8" w:rsidP="00C71DE8">
      <w:pPr>
        <w:pStyle w:val="a5"/>
        <w:rPr>
          <w:rFonts w:ascii="Verdana" w:hAnsi="Verdana"/>
          <w:color w:val="000000"/>
          <w:sz w:val="24"/>
          <w:szCs w:val="24"/>
        </w:rPr>
      </w:pPr>
      <w:r w:rsidRPr="00816B92">
        <w:rPr>
          <w:rFonts w:ascii="Verdana" w:hAnsi="Verdana"/>
          <w:color w:val="000000"/>
          <w:sz w:val="24"/>
          <w:szCs w:val="24"/>
        </w:rPr>
        <w:t xml:space="preserve">            5-9    </w:t>
      </w:r>
      <w:r w:rsidR="007A7023" w:rsidRPr="00816B92">
        <w:rPr>
          <w:rFonts w:ascii="Verdana" w:hAnsi="Verdana"/>
          <w:color w:val="000000"/>
          <w:sz w:val="24"/>
          <w:szCs w:val="24"/>
        </w:rPr>
        <w:t>606</w:t>
      </w:r>
      <w:r w:rsidR="00704800" w:rsidRPr="00816B92">
        <w:rPr>
          <w:rFonts w:ascii="Verdana" w:hAnsi="Verdana"/>
          <w:color w:val="000000"/>
          <w:sz w:val="24"/>
          <w:szCs w:val="24"/>
        </w:rPr>
        <w:t xml:space="preserve"> </w:t>
      </w:r>
      <w:r w:rsidRPr="00816B92">
        <w:rPr>
          <w:rFonts w:ascii="Verdana" w:hAnsi="Verdana"/>
          <w:color w:val="000000"/>
          <w:sz w:val="24"/>
          <w:szCs w:val="24"/>
        </w:rPr>
        <w:t>учащихся, отличников-</w:t>
      </w:r>
      <w:r w:rsidR="00704800" w:rsidRPr="00816B92">
        <w:rPr>
          <w:rFonts w:ascii="Verdana" w:hAnsi="Verdana"/>
          <w:color w:val="000000"/>
          <w:sz w:val="24"/>
          <w:szCs w:val="24"/>
        </w:rPr>
        <w:t>59</w:t>
      </w:r>
      <w:r w:rsidRPr="00816B92">
        <w:rPr>
          <w:rFonts w:ascii="Verdana" w:hAnsi="Verdana"/>
          <w:color w:val="000000"/>
          <w:sz w:val="24"/>
          <w:szCs w:val="24"/>
        </w:rPr>
        <w:t>, хорошистов-</w:t>
      </w:r>
      <w:r w:rsidR="00704800" w:rsidRPr="00816B92">
        <w:rPr>
          <w:rFonts w:ascii="Verdana" w:hAnsi="Verdana"/>
          <w:color w:val="000000"/>
          <w:sz w:val="24"/>
          <w:szCs w:val="24"/>
        </w:rPr>
        <w:t>129</w:t>
      </w:r>
    </w:p>
    <w:p w14:paraId="3737DE98" w14:textId="77777777" w:rsidR="00C71DE8" w:rsidRPr="00816B92" w:rsidRDefault="00C71DE8" w:rsidP="00C71DE8">
      <w:pPr>
        <w:pStyle w:val="a5"/>
        <w:rPr>
          <w:rFonts w:ascii="Verdana" w:hAnsi="Verdana"/>
          <w:color w:val="000000"/>
          <w:sz w:val="24"/>
          <w:szCs w:val="24"/>
        </w:rPr>
      </w:pPr>
      <w:r w:rsidRPr="00816B92">
        <w:rPr>
          <w:rFonts w:ascii="Verdana" w:hAnsi="Verdana"/>
          <w:color w:val="000000"/>
          <w:sz w:val="24"/>
          <w:szCs w:val="24"/>
        </w:rPr>
        <w:t xml:space="preserve">            10-11   </w:t>
      </w:r>
      <w:r w:rsidR="007A7023" w:rsidRPr="00816B92">
        <w:rPr>
          <w:rFonts w:ascii="Verdana" w:hAnsi="Verdana"/>
          <w:color w:val="000000"/>
          <w:sz w:val="24"/>
          <w:szCs w:val="24"/>
        </w:rPr>
        <w:t>40</w:t>
      </w:r>
      <w:r w:rsidRPr="00816B92">
        <w:rPr>
          <w:rFonts w:ascii="Verdana" w:hAnsi="Verdana"/>
          <w:color w:val="000000"/>
          <w:sz w:val="24"/>
          <w:szCs w:val="24"/>
        </w:rPr>
        <w:t xml:space="preserve"> учащихся, отличников-</w:t>
      </w:r>
      <w:r w:rsidR="003A51C9" w:rsidRPr="00816B92">
        <w:rPr>
          <w:rFonts w:ascii="Verdana" w:hAnsi="Verdana"/>
          <w:color w:val="000000"/>
          <w:sz w:val="24"/>
          <w:szCs w:val="24"/>
        </w:rPr>
        <w:t>10</w:t>
      </w:r>
      <w:r w:rsidRPr="00816B92">
        <w:rPr>
          <w:rFonts w:ascii="Verdana" w:hAnsi="Verdana"/>
          <w:color w:val="000000"/>
          <w:sz w:val="24"/>
          <w:szCs w:val="24"/>
        </w:rPr>
        <w:t>, хорошистов-</w:t>
      </w:r>
      <w:r w:rsidR="00704800" w:rsidRPr="00816B92">
        <w:rPr>
          <w:rFonts w:ascii="Verdana" w:hAnsi="Verdana"/>
          <w:color w:val="000000"/>
          <w:sz w:val="24"/>
          <w:szCs w:val="24"/>
        </w:rPr>
        <w:t>5</w:t>
      </w:r>
    </w:p>
    <w:p w14:paraId="75634F39" w14:textId="77777777" w:rsidR="00C71DE8" w:rsidRPr="00816B92" w:rsidRDefault="00C71DE8" w:rsidP="00C71DE8">
      <w:pPr>
        <w:pStyle w:val="a5"/>
        <w:rPr>
          <w:rFonts w:ascii="Verdana" w:hAnsi="Verdana"/>
          <w:color w:val="000000"/>
          <w:sz w:val="24"/>
          <w:szCs w:val="24"/>
        </w:rPr>
      </w:pPr>
      <w:r w:rsidRPr="00816B92">
        <w:rPr>
          <w:rFonts w:ascii="Verdana" w:hAnsi="Verdana"/>
          <w:color w:val="000000"/>
          <w:sz w:val="24"/>
          <w:szCs w:val="24"/>
        </w:rPr>
        <w:t>Успеваемость – 98,8%, качество- 39%</w:t>
      </w:r>
    </w:p>
    <w:p w14:paraId="7DE32E05" w14:textId="77777777" w:rsidR="00C71DE8" w:rsidRPr="00816B92" w:rsidRDefault="00C71DE8" w:rsidP="00C71DE8">
      <w:pPr>
        <w:pStyle w:val="a5"/>
        <w:rPr>
          <w:rFonts w:ascii="Verdana" w:hAnsi="Verdana"/>
          <w:color w:val="000000"/>
          <w:sz w:val="24"/>
          <w:szCs w:val="24"/>
        </w:rPr>
      </w:pPr>
      <w:r w:rsidRPr="00816B92">
        <w:rPr>
          <w:rFonts w:ascii="Verdana" w:hAnsi="Verdana"/>
          <w:color w:val="000000"/>
          <w:sz w:val="24"/>
          <w:szCs w:val="24"/>
        </w:rPr>
        <w:t xml:space="preserve">Второгодников- </w:t>
      </w:r>
      <w:r w:rsidR="00030610" w:rsidRPr="00816B92">
        <w:rPr>
          <w:rFonts w:ascii="Verdana" w:hAnsi="Verdana"/>
          <w:color w:val="000000"/>
          <w:sz w:val="24"/>
          <w:szCs w:val="24"/>
        </w:rPr>
        <w:t>9</w:t>
      </w:r>
      <w:r w:rsidRPr="00816B92">
        <w:rPr>
          <w:rFonts w:ascii="Verdana" w:hAnsi="Verdana"/>
          <w:color w:val="000000"/>
          <w:sz w:val="24"/>
          <w:szCs w:val="24"/>
        </w:rPr>
        <w:t>, переведены -</w:t>
      </w:r>
      <w:r w:rsidR="003A51C9" w:rsidRPr="00816B92">
        <w:rPr>
          <w:rFonts w:ascii="Verdana" w:hAnsi="Verdana"/>
          <w:color w:val="000000"/>
          <w:sz w:val="24"/>
          <w:szCs w:val="24"/>
        </w:rPr>
        <w:t>1</w:t>
      </w:r>
      <w:r w:rsidR="00871328">
        <w:rPr>
          <w:rFonts w:ascii="Verdana" w:hAnsi="Verdana"/>
          <w:color w:val="000000"/>
          <w:sz w:val="24"/>
          <w:szCs w:val="24"/>
        </w:rPr>
        <w:t>275</w:t>
      </w:r>
      <w:r w:rsidR="003A51C9" w:rsidRPr="00816B92">
        <w:rPr>
          <w:rFonts w:ascii="Verdana" w:hAnsi="Verdana"/>
          <w:color w:val="000000"/>
          <w:sz w:val="24"/>
          <w:szCs w:val="24"/>
        </w:rPr>
        <w:t xml:space="preserve"> </w:t>
      </w:r>
      <w:r w:rsidRPr="00816B92">
        <w:rPr>
          <w:rFonts w:ascii="Verdana" w:hAnsi="Verdana"/>
          <w:color w:val="000000"/>
          <w:sz w:val="24"/>
          <w:szCs w:val="24"/>
        </w:rPr>
        <w:t>учащихся</w:t>
      </w:r>
    </w:p>
    <w:p w14:paraId="0F6980D0" w14:textId="77777777" w:rsidR="00C71DE8" w:rsidRPr="00816B92" w:rsidRDefault="00C71DE8" w:rsidP="00C71DE8">
      <w:pPr>
        <w:pStyle w:val="a5"/>
        <w:tabs>
          <w:tab w:val="num" w:pos="0"/>
          <w:tab w:val="left" w:pos="426"/>
        </w:tabs>
        <w:jc w:val="both"/>
        <w:rPr>
          <w:rFonts w:ascii="Verdana" w:hAnsi="Verdana"/>
          <w:sz w:val="24"/>
          <w:szCs w:val="24"/>
        </w:rPr>
      </w:pPr>
    </w:p>
    <w:p w14:paraId="5D7F5CF0" w14:textId="77777777" w:rsidR="00C71DE8" w:rsidRPr="00816B92" w:rsidRDefault="00C71DE8" w:rsidP="00C71DE8">
      <w:pPr>
        <w:pStyle w:val="a5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816B92">
        <w:rPr>
          <w:sz w:val="24"/>
          <w:szCs w:val="24"/>
        </w:rPr>
        <w:t>3.3.</w:t>
      </w:r>
      <w:r w:rsidRPr="00816B92">
        <w:rPr>
          <w:color w:val="000000"/>
          <w:sz w:val="24"/>
          <w:szCs w:val="24"/>
        </w:rPr>
        <w:t>Сведения об участии выпускников 9-х классов в государственной итоговой аттестации в 20</w:t>
      </w:r>
      <w:r w:rsidR="003A51C9" w:rsidRPr="00816B92">
        <w:rPr>
          <w:color w:val="000000"/>
          <w:sz w:val="24"/>
          <w:szCs w:val="24"/>
        </w:rPr>
        <w:t>2</w:t>
      </w:r>
      <w:r w:rsidR="00942E97" w:rsidRPr="00816B92">
        <w:rPr>
          <w:color w:val="000000"/>
          <w:sz w:val="24"/>
          <w:szCs w:val="24"/>
        </w:rPr>
        <w:t>2</w:t>
      </w:r>
      <w:r w:rsidRPr="00816B92">
        <w:rPr>
          <w:color w:val="000000"/>
          <w:sz w:val="24"/>
          <w:szCs w:val="24"/>
        </w:rPr>
        <w:t>-20</w:t>
      </w:r>
      <w:r w:rsidR="003A51C9" w:rsidRPr="00816B92">
        <w:rPr>
          <w:color w:val="000000"/>
          <w:sz w:val="24"/>
          <w:szCs w:val="24"/>
        </w:rPr>
        <w:t>2</w:t>
      </w:r>
      <w:r w:rsidR="00942E97" w:rsidRPr="00816B92">
        <w:rPr>
          <w:color w:val="000000"/>
          <w:sz w:val="24"/>
          <w:szCs w:val="24"/>
        </w:rPr>
        <w:t>3</w:t>
      </w:r>
      <w:r w:rsidRPr="00816B92">
        <w:rPr>
          <w:color w:val="000000"/>
          <w:sz w:val="24"/>
          <w:szCs w:val="24"/>
        </w:rPr>
        <w:t xml:space="preserve"> учебном году</w:t>
      </w:r>
    </w:p>
    <w:p w14:paraId="7A1D57EC" w14:textId="77777777" w:rsidR="00C71DE8" w:rsidRPr="00816B92" w:rsidRDefault="00C71DE8" w:rsidP="00C71DE8">
      <w:pPr>
        <w:pStyle w:val="a5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5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351"/>
        <w:gridCol w:w="1333"/>
        <w:gridCol w:w="1278"/>
      </w:tblGrid>
      <w:tr w:rsidR="00C71DE8" w:rsidRPr="00816B92" w14:paraId="120D1A49" w14:textId="77777777" w:rsidTr="00C71DE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F8C9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Всего</w:t>
            </w:r>
          </w:p>
          <w:p w14:paraId="1CCF2132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выпуск-ников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3D66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Допущено до ГИА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61C6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Получили</w:t>
            </w:r>
          </w:p>
          <w:p w14:paraId="2FB4BC1A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FCC0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Аттестат особого образца</w:t>
            </w:r>
          </w:p>
        </w:tc>
      </w:tr>
      <w:tr w:rsidR="00C71DE8" w:rsidRPr="00816B92" w14:paraId="62EBD469" w14:textId="77777777" w:rsidTr="00C71DE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0F67" w14:textId="77777777" w:rsidR="00C71DE8" w:rsidRPr="00816B92" w:rsidRDefault="00871328" w:rsidP="00A81C94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B4B1" w14:textId="77777777" w:rsidR="00C71DE8" w:rsidRPr="00816B92" w:rsidRDefault="00871328" w:rsidP="00A81C94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EB7" w14:textId="4F6EB184" w:rsidR="00C71DE8" w:rsidRPr="00816B92" w:rsidRDefault="00115DF3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4FBD" w14:textId="649D032C" w:rsidR="00C71DE8" w:rsidRPr="00816B92" w:rsidRDefault="00115DF3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14:paraId="0C40AD52" w14:textId="77777777" w:rsidR="00C71DE8" w:rsidRPr="00816B92" w:rsidRDefault="00C71DE8" w:rsidP="00C71DE8">
      <w:pPr>
        <w:pStyle w:val="a5"/>
        <w:tabs>
          <w:tab w:val="num" w:pos="0"/>
          <w:tab w:val="left" w:pos="426"/>
        </w:tabs>
        <w:jc w:val="both"/>
        <w:rPr>
          <w:color w:val="000000"/>
          <w:sz w:val="24"/>
          <w:szCs w:val="24"/>
        </w:rPr>
      </w:pPr>
    </w:p>
    <w:p w14:paraId="2845C8DB" w14:textId="77777777" w:rsidR="00C71DE8" w:rsidRPr="00816B92" w:rsidRDefault="00C71DE8" w:rsidP="00C71DE8">
      <w:pPr>
        <w:pStyle w:val="a5"/>
        <w:tabs>
          <w:tab w:val="num" w:pos="0"/>
          <w:tab w:val="left" w:pos="426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3.5.  Сведения об участии выпускников 11-х классов в государственной итоговой аттестации в 20</w:t>
      </w:r>
      <w:r w:rsidR="003A51C9" w:rsidRPr="00816B92">
        <w:rPr>
          <w:color w:val="000000"/>
          <w:sz w:val="24"/>
          <w:szCs w:val="24"/>
        </w:rPr>
        <w:t>2</w:t>
      </w:r>
      <w:r w:rsidR="007A7023" w:rsidRPr="00816B92">
        <w:rPr>
          <w:color w:val="000000"/>
          <w:sz w:val="24"/>
          <w:szCs w:val="24"/>
        </w:rPr>
        <w:t>2</w:t>
      </w:r>
      <w:r w:rsidRPr="00816B92">
        <w:rPr>
          <w:color w:val="000000"/>
          <w:sz w:val="24"/>
          <w:szCs w:val="24"/>
        </w:rPr>
        <w:t>-202</w:t>
      </w:r>
      <w:r w:rsidR="007A7023" w:rsidRPr="00816B92">
        <w:rPr>
          <w:color w:val="000000"/>
          <w:sz w:val="24"/>
          <w:szCs w:val="24"/>
        </w:rPr>
        <w:t>3</w:t>
      </w:r>
      <w:r w:rsidRPr="00816B92">
        <w:rPr>
          <w:color w:val="000000"/>
          <w:sz w:val="24"/>
          <w:szCs w:val="24"/>
        </w:rPr>
        <w:t xml:space="preserve"> учебном году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76"/>
        <w:gridCol w:w="1843"/>
        <w:gridCol w:w="1417"/>
        <w:gridCol w:w="2694"/>
      </w:tblGrid>
      <w:tr w:rsidR="00390680" w:rsidRPr="00816B92" w14:paraId="17237CA1" w14:textId="77777777" w:rsidTr="003906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787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Всего</w:t>
            </w:r>
          </w:p>
          <w:p w14:paraId="1959F1D7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выпуск-ников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76A2" w14:textId="77777777" w:rsidR="00C71DE8" w:rsidRPr="00816B92" w:rsidRDefault="00C71DE8" w:rsidP="00273750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Допущено до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012A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Получи-ли</w:t>
            </w:r>
          </w:p>
          <w:p w14:paraId="361479B5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93D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D3C0" w14:textId="77777777" w:rsidR="00C71DE8" w:rsidRPr="00816B92" w:rsidRDefault="00273750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Средний балл по математи</w:t>
            </w:r>
            <w:r w:rsidR="00C71DE8" w:rsidRPr="00816B92">
              <w:rPr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3761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AC8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Экзамены по выбору</w:t>
            </w:r>
          </w:p>
        </w:tc>
      </w:tr>
      <w:tr w:rsidR="00390680" w:rsidRPr="00816B92" w14:paraId="4C5FD5C1" w14:textId="77777777" w:rsidTr="003906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FB63" w14:textId="3AEBC4F2" w:rsidR="00C71DE8" w:rsidRPr="00816B92" w:rsidRDefault="00C71DE8" w:rsidP="00A81C94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001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E911" w14:textId="56E66D5B" w:rsidR="00C71DE8" w:rsidRPr="00816B92" w:rsidRDefault="00C71DE8" w:rsidP="00A81C94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001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24CA" w14:textId="0D562FD9" w:rsidR="00C71DE8" w:rsidRPr="00816B92" w:rsidRDefault="00C71DE8" w:rsidP="00A81C94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  <w:r w:rsidR="007001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3DA3" w14:textId="5A92EE9D" w:rsidR="00C71DE8" w:rsidRPr="00816B92" w:rsidRDefault="00700143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7166" w14:textId="77777777" w:rsidR="00C71DE8" w:rsidRPr="00816B92" w:rsidRDefault="00C71DE8" w:rsidP="00DB7535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Профильный уровень –</w:t>
            </w:r>
            <w:r w:rsidR="00DB7535" w:rsidRPr="00816B92">
              <w:rPr>
                <w:color w:val="000000"/>
                <w:sz w:val="24"/>
                <w:szCs w:val="24"/>
              </w:rPr>
              <w:t>51</w:t>
            </w:r>
            <w:r w:rsidRPr="00816B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586E" w14:textId="77777777" w:rsidR="00C71DE8" w:rsidRPr="00816B92" w:rsidRDefault="00DB7535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FE7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Биология –</w:t>
            </w:r>
            <w:r w:rsidR="00273750" w:rsidRPr="00816B92">
              <w:rPr>
                <w:color w:val="000000"/>
                <w:sz w:val="24"/>
                <w:szCs w:val="24"/>
              </w:rPr>
              <w:t>51</w:t>
            </w:r>
            <w:r w:rsidRPr="00816B92">
              <w:rPr>
                <w:color w:val="000000"/>
                <w:sz w:val="24"/>
                <w:szCs w:val="24"/>
              </w:rPr>
              <w:t xml:space="preserve">  балла</w:t>
            </w:r>
          </w:p>
          <w:p w14:paraId="6638FF85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Химия – 4</w:t>
            </w:r>
            <w:r w:rsidR="00273750" w:rsidRPr="00816B92">
              <w:rPr>
                <w:color w:val="000000"/>
                <w:sz w:val="24"/>
                <w:szCs w:val="24"/>
              </w:rPr>
              <w:t>9</w:t>
            </w:r>
            <w:r w:rsidRPr="00816B92">
              <w:rPr>
                <w:color w:val="000000"/>
                <w:sz w:val="24"/>
                <w:szCs w:val="24"/>
              </w:rPr>
              <w:t>,</w:t>
            </w:r>
            <w:r w:rsidR="00273750" w:rsidRPr="00816B92">
              <w:rPr>
                <w:color w:val="000000"/>
                <w:sz w:val="24"/>
                <w:szCs w:val="24"/>
              </w:rPr>
              <w:t>7</w:t>
            </w:r>
            <w:r w:rsidRPr="00816B92">
              <w:rPr>
                <w:color w:val="000000"/>
                <w:sz w:val="24"/>
                <w:szCs w:val="24"/>
              </w:rPr>
              <w:t xml:space="preserve">  балла</w:t>
            </w:r>
          </w:p>
          <w:p w14:paraId="33AF90C6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Обществознание</w:t>
            </w:r>
            <w:r w:rsidR="00273750" w:rsidRPr="00816B92">
              <w:rPr>
                <w:color w:val="000000"/>
                <w:sz w:val="24"/>
                <w:szCs w:val="24"/>
              </w:rPr>
              <w:t xml:space="preserve"> </w:t>
            </w:r>
            <w:r w:rsidRPr="00816B92">
              <w:rPr>
                <w:color w:val="000000"/>
                <w:sz w:val="24"/>
                <w:szCs w:val="24"/>
              </w:rPr>
              <w:t>-</w:t>
            </w:r>
            <w:r w:rsidR="00273750" w:rsidRPr="00816B92">
              <w:rPr>
                <w:color w:val="000000"/>
                <w:sz w:val="24"/>
                <w:szCs w:val="24"/>
              </w:rPr>
              <w:t xml:space="preserve"> 57</w:t>
            </w:r>
            <w:r w:rsidRPr="00816B92">
              <w:rPr>
                <w:color w:val="000000"/>
                <w:sz w:val="24"/>
                <w:szCs w:val="24"/>
              </w:rPr>
              <w:t xml:space="preserve"> балла</w:t>
            </w:r>
          </w:p>
          <w:p w14:paraId="7151C548" w14:textId="77777777" w:rsidR="00C71DE8" w:rsidRPr="00816B92" w:rsidRDefault="00C71DE8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История – 5</w:t>
            </w:r>
            <w:r w:rsidR="00273750" w:rsidRPr="00816B92">
              <w:rPr>
                <w:color w:val="000000"/>
                <w:sz w:val="24"/>
                <w:szCs w:val="24"/>
              </w:rPr>
              <w:t>9</w:t>
            </w:r>
          </w:p>
          <w:p w14:paraId="690A54B0" w14:textId="77777777" w:rsidR="00C71DE8" w:rsidRPr="00816B92" w:rsidRDefault="00C71DE8" w:rsidP="00273750">
            <w:pPr>
              <w:pStyle w:val="a5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Информатика -</w:t>
            </w:r>
            <w:r w:rsidR="00273750" w:rsidRPr="00816B92">
              <w:rPr>
                <w:color w:val="000000"/>
                <w:sz w:val="24"/>
                <w:szCs w:val="24"/>
              </w:rPr>
              <w:t>70</w:t>
            </w:r>
          </w:p>
        </w:tc>
      </w:tr>
    </w:tbl>
    <w:p w14:paraId="13982395" w14:textId="77777777" w:rsidR="00C71DE8" w:rsidRPr="00816B92" w:rsidRDefault="00C71DE8" w:rsidP="00C71DE8">
      <w:pPr>
        <w:pStyle w:val="a5"/>
        <w:tabs>
          <w:tab w:val="left" w:pos="588"/>
        </w:tabs>
        <w:jc w:val="both"/>
        <w:rPr>
          <w:color w:val="000000"/>
          <w:sz w:val="24"/>
          <w:szCs w:val="24"/>
        </w:rPr>
      </w:pPr>
    </w:p>
    <w:p w14:paraId="4E99D622" w14:textId="77777777" w:rsidR="00C71DE8" w:rsidRPr="00816B92" w:rsidRDefault="00C71DE8" w:rsidP="00C71DE8">
      <w:pPr>
        <w:pStyle w:val="a5"/>
        <w:tabs>
          <w:tab w:val="left" w:pos="426"/>
        </w:tabs>
        <w:jc w:val="both"/>
        <w:rPr>
          <w:b/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3.6. Участие обучающихся  в  мероприятиях интеллектуальной направленности  (предметные  олимпиады, конкурсы, турниры, научно-исследовательские конференции).</w:t>
      </w:r>
    </w:p>
    <w:p w14:paraId="7EB8A95E" w14:textId="77777777" w:rsidR="00C71DE8" w:rsidRPr="00816B92" w:rsidRDefault="00C71DE8" w:rsidP="00C71DE8">
      <w:pPr>
        <w:pStyle w:val="a5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7"/>
        <w:gridCol w:w="1275"/>
        <w:gridCol w:w="1560"/>
        <w:gridCol w:w="1559"/>
      </w:tblGrid>
      <w:tr w:rsidR="00C71DE8" w:rsidRPr="00816B92" w14:paraId="76BC7636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853F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C5E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Уровень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51F9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B904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Число победителей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629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Число призеров</w:t>
            </w:r>
          </w:p>
        </w:tc>
      </w:tr>
      <w:tr w:rsidR="00C71DE8" w:rsidRPr="00816B92" w14:paraId="16605452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539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lastRenderedPageBreak/>
              <w:t>Всероссийская олимпиада школьников по английскому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4C11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2980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011F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D223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</w:t>
            </w:r>
          </w:p>
        </w:tc>
      </w:tr>
      <w:tr w:rsidR="00C71DE8" w:rsidRPr="00816B92" w14:paraId="2DAF6AC4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8BD5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Всероссийская олимпиада школьников по астрономии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2D25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1DA" w14:textId="77777777" w:rsidR="00C71DE8" w:rsidRPr="00816B92" w:rsidRDefault="00030610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E85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D23E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</w:tr>
      <w:tr w:rsidR="00C71DE8" w:rsidRPr="00816B92" w14:paraId="0A1037DD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BDAA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Всероссийская олимпиада школьников по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224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01AE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71E9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E1AC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</w:tr>
      <w:tr w:rsidR="00C71DE8" w:rsidRPr="00816B92" w14:paraId="2ED74820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CB7D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8B6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40D7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3FF7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A1A0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35F1E1EC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B4AA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Всероссийская олимпиада школьников по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AAB5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080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83F6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674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</w:tr>
      <w:tr w:rsidR="00C71DE8" w:rsidRPr="00816B92" w14:paraId="34A77DFE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F626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7113DA5B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CAFF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6EE0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8A33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A611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</w:tr>
      <w:tr w:rsidR="00C71DE8" w:rsidRPr="00816B92" w14:paraId="2B19282E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C5F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4C139CD9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FD7C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50EB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1D2A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D46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346A51E4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26B4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1C04B7DC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3F1F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7E0C" w14:textId="77777777" w:rsidR="00C71DE8" w:rsidRPr="00816B92" w:rsidRDefault="00C71DE8">
            <w:pPr>
              <w:jc w:val="center"/>
              <w:rPr>
                <w:sz w:val="24"/>
                <w:szCs w:val="24"/>
                <w:lang w:val="en-US"/>
              </w:rPr>
            </w:pPr>
            <w:r w:rsidRPr="00816B9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0E0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E80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4</w:t>
            </w:r>
          </w:p>
        </w:tc>
      </w:tr>
      <w:tr w:rsidR="00C71DE8" w:rsidRPr="00816B92" w14:paraId="42F8AD88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6860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08B50ED5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C0D8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F28B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6A53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FC52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7A581A81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08C8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232BBA59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праву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C11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E9CE" w14:textId="77777777" w:rsidR="00C71DE8" w:rsidRPr="00816B92" w:rsidRDefault="00C71DE8">
            <w:pPr>
              <w:jc w:val="center"/>
              <w:rPr>
                <w:sz w:val="24"/>
                <w:szCs w:val="24"/>
                <w:lang w:val="en-US"/>
              </w:rPr>
            </w:pPr>
            <w:r w:rsidRPr="00816B9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77AD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FACB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7</w:t>
            </w:r>
          </w:p>
        </w:tc>
      </w:tr>
      <w:tr w:rsidR="00C71DE8" w:rsidRPr="00816B92" w14:paraId="1B3B01B2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C21F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420CF175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F950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2371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746C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5349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5A0B9BC5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CBE7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02E72647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E99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C540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07C8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7433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439C0FE2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CD34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31C4084D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физике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4598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A6F8" w14:textId="77777777" w:rsidR="00C71DE8" w:rsidRPr="00816B92" w:rsidRDefault="00C71DE8">
            <w:pPr>
              <w:jc w:val="center"/>
              <w:rPr>
                <w:sz w:val="24"/>
                <w:szCs w:val="24"/>
                <w:lang w:val="en-US"/>
              </w:rPr>
            </w:pPr>
            <w:r w:rsidRPr="00816B9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4E44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35D5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</w:tr>
      <w:tr w:rsidR="00C71DE8" w:rsidRPr="00816B92" w14:paraId="50B77961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3355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693022BC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lastRenderedPageBreak/>
              <w:t xml:space="preserve">школьников по физической </w:t>
            </w:r>
          </w:p>
          <w:p w14:paraId="76B184D9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7105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8DC7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F7A3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1B3A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7405E860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5B13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208AC3C4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435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1C1A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E9C9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A3C8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38CC95D0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97F9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0EC2F0EB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2975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4F49" w14:textId="77777777" w:rsidR="00C71DE8" w:rsidRPr="00816B92" w:rsidRDefault="00C71DE8">
            <w:pPr>
              <w:jc w:val="center"/>
              <w:rPr>
                <w:sz w:val="24"/>
                <w:szCs w:val="24"/>
                <w:lang w:val="en-US"/>
              </w:rPr>
            </w:pPr>
            <w:r w:rsidRPr="00816B9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7EEE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6162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1748C45E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22A8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4FEA558E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1036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979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097D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D4C8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</w:tr>
      <w:tr w:rsidR="00C71DE8" w:rsidRPr="00816B92" w14:paraId="5EC97F6F" w14:textId="77777777" w:rsidTr="00C71DE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F71B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Всероссийская олимпиада </w:t>
            </w:r>
          </w:p>
          <w:p w14:paraId="2991A00D" w14:textId="77777777" w:rsidR="00C71DE8" w:rsidRPr="00816B92" w:rsidRDefault="00C71DE8">
            <w:pPr>
              <w:tabs>
                <w:tab w:val="left" w:pos="2853"/>
              </w:tabs>
              <w:ind w:right="-262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школьников по информатике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303" w14:textId="77777777" w:rsidR="00C71DE8" w:rsidRPr="00816B92" w:rsidRDefault="00C71DE8">
            <w:pPr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EE16" w14:textId="77777777" w:rsidR="00C71DE8" w:rsidRPr="00816B92" w:rsidRDefault="00C71DE8">
            <w:pPr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8D39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8544" w14:textId="77777777" w:rsidR="00C71DE8" w:rsidRPr="00816B92" w:rsidRDefault="00C71DE8">
            <w:pPr>
              <w:tabs>
                <w:tab w:val="left" w:pos="426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</w:tbl>
    <w:p w14:paraId="732AAE39" w14:textId="77777777" w:rsidR="00C71DE8" w:rsidRPr="00816B92" w:rsidRDefault="00C71DE8" w:rsidP="00C71DE8">
      <w:pPr>
        <w:pStyle w:val="a5"/>
        <w:tabs>
          <w:tab w:val="left" w:pos="588"/>
        </w:tabs>
        <w:jc w:val="both"/>
        <w:rPr>
          <w:color w:val="000000"/>
          <w:sz w:val="24"/>
          <w:szCs w:val="24"/>
        </w:rPr>
      </w:pPr>
    </w:p>
    <w:p w14:paraId="476AA5EF" w14:textId="77777777" w:rsidR="00C71DE8" w:rsidRPr="00816B92" w:rsidRDefault="00C71DE8" w:rsidP="00C71DE8">
      <w:pPr>
        <w:pStyle w:val="a5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Победителей муниципального этапа – 24, призеров – 29 учащихся.</w:t>
      </w:r>
    </w:p>
    <w:p w14:paraId="616CAAF2" w14:textId="77777777" w:rsidR="00030610" w:rsidRPr="00816B92" w:rsidRDefault="00030610" w:rsidP="00C71DE8">
      <w:pPr>
        <w:pStyle w:val="a5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Ученик 1</w:t>
      </w:r>
      <w:r w:rsidR="007A7023" w:rsidRPr="00816B92">
        <w:rPr>
          <w:color w:val="000000"/>
          <w:sz w:val="24"/>
          <w:szCs w:val="24"/>
        </w:rPr>
        <w:t>1</w:t>
      </w:r>
      <w:r w:rsidRPr="00816B92">
        <w:rPr>
          <w:color w:val="000000"/>
          <w:sz w:val="24"/>
          <w:szCs w:val="24"/>
        </w:rPr>
        <w:t xml:space="preserve"> класса Абуханов Руслан занял призовое место в региональном этапе Всероссийской олимпиады школьников по математике (учитель Баймурзаев Р.Р.).</w:t>
      </w:r>
    </w:p>
    <w:p w14:paraId="20E7000D" w14:textId="77777777" w:rsidR="00C71DE8" w:rsidRPr="00816B92" w:rsidRDefault="00C71DE8" w:rsidP="00C71DE8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Учащиеся МКОУ «Тюбинская СОШ» принимали участие в </w:t>
      </w:r>
      <w:r w:rsidR="00030610" w:rsidRPr="00816B92">
        <w:rPr>
          <w:color w:val="000000"/>
          <w:sz w:val="24"/>
          <w:szCs w:val="24"/>
        </w:rPr>
        <w:t>регион</w:t>
      </w:r>
      <w:r w:rsidRPr="00816B92">
        <w:rPr>
          <w:color w:val="000000"/>
          <w:sz w:val="24"/>
          <w:szCs w:val="24"/>
        </w:rPr>
        <w:t xml:space="preserve">альных конкурсах: </w:t>
      </w:r>
    </w:p>
    <w:p w14:paraId="58F9A90B" w14:textId="77777777" w:rsidR="00942E97" w:rsidRPr="00816B92" w:rsidRDefault="00942E97" w:rsidP="00C71DE8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Математика: Абуханов Руслан Каримович</w:t>
      </w:r>
    </w:p>
    <w:p w14:paraId="7CD6FF48" w14:textId="77777777" w:rsidR="00942E97" w:rsidRPr="00816B92" w:rsidRDefault="00942E97" w:rsidP="00C71DE8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Обществознание: </w:t>
      </w:r>
      <w:r w:rsidR="009B1A9E" w:rsidRPr="00816B92">
        <w:rPr>
          <w:color w:val="000000"/>
          <w:sz w:val="24"/>
          <w:szCs w:val="24"/>
        </w:rPr>
        <w:t>Тютюнник Дмитрий Андреевич</w:t>
      </w:r>
    </w:p>
    <w:p w14:paraId="5F0C69C3" w14:textId="77777777" w:rsidR="009B1A9E" w:rsidRPr="00816B92" w:rsidRDefault="009B1A9E" w:rsidP="00C71DE8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Технология: Магомедова Амина Назиловна</w:t>
      </w:r>
    </w:p>
    <w:p w14:paraId="7A423A60" w14:textId="77777777" w:rsidR="003000DF" w:rsidRDefault="003000DF" w:rsidP="00030610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</w:p>
    <w:p w14:paraId="59C65B3A" w14:textId="77777777" w:rsidR="003000DF" w:rsidRDefault="003000DF" w:rsidP="00030610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</w:p>
    <w:p w14:paraId="29A69EB5" w14:textId="77777777" w:rsidR="003000DF" w:rsidRDefault="003000DF" w:rsidP="00030610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</w:p>
    <w:p w14:paraId="78234909" w14:textId="77777777" w:rsidR="003000DF" w:rsidRDefault="003000DF" w:rsidP="00030610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</w:p>
    <w:p w14:paraId="7CB5E2D0" w14:textId="77777777" w:rsidR="002A4F23" w:rsidRPr="00816B92" w:rsidRDefault="002A4F23" w:rsidP="00030610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   </w:t>
      </w:r>
      <w:r w:rsidR="008D00A0" w:rsidRPr="00816B9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6B92">
        <w:rPr>
          <w:color w:val="000000"/>
          <w:sz w:val="24"/>
          <w:szCs w:val="24"/>
        </w:rPr>
        <w:t xml:space="preserve">                            </w:t>
      </w:r>
    </w:p>
    <w:p w14:paraId="68CB5233" w14:textId="77777777" w:rsidR="009B1A9E" w:rsidRPr="00816B92" w:rsidRDefault="009B1A9E" w:rsidP="00030610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</w:p>
    <w:p w14:paraId="5B1D6C7B" w14:textId="77777777" w:rsidR="00C71DE8" w:rsidRPr="00816B92" w:rsidRDefault="00C71DE8" w:rsidP="00030610">
      <w:pPr>
        <w:pStyle w:val="a5"/>
        <w:tabs>
          <w:tab w:val="left" w:pos="588"/>
        </w:tabs>
        <w:spacing w:after="100" w:afterAutospacing="1" w:line="480" w:lineRule="auto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lastRenderedPageBreak/>
        <w:t>3.</w:t>
      </w:r>
      <w:r w:rsidR="00942E97" w:rsidRPr="00816B92">
        <w:rPr>
          <w:color w:val="000000"/>
          <w:sz w:val="24"/>
          <w:szCs w:val="24"/>
        </w:rPr>
        <w:t>8</w:t>
      </w:r>
      <w:r w:rsidRPr="00816B92">
        <w:rPr>
          <w:color w:val="000000"/>
          <w:sz w:val="24"/>
          <w:szCs w:val="24"/>
        </w:rPr>
        <w:t>. Трудоустройство выпускников 20</w:t>
      </w:r>
      <w:r w:rsidR="00D80D38" w:rsidRPr="00816B92">
        <w:rPr>
          <w:color w:val="000000"/>
          <w:sz w:val="24"/>
          <w:szCs w:val="24"/>
        </w:rPr>
        <w:t>2</w:t>
      </w:r>
      <w:r w:rsidR="007A7023" w:rsidRPr="00816B92">
        <w:rPr>
          <w:color w:val="000000"/>
          <w:sz w:val="24"/>
          <w:szCs w:val="24"/>
        </w:rPr>
        <w:t>2</w:t>
      </w:r>
      <w:r w:rsidRPr="00816B92">
        <w:rPr>
          <w:color w:val="000000"/>
          <w:sz w:val="24"/>
          <w:szCs w:val="24"/>
        </w:rPr>
        <w:t>-20</w:t>
      </w:r>
      <w:r w:rsidR="00D80D38" w:rsidRPr="00816B92">
        <w:rPr>
          <w:color w:val="000000"/>
          <w:sz w:val="24"/>
          <w:szCs w:val="24"/>
        </w:rPr>
        <w:t>2</w:t>
      </w:r>
      <w:r w:rsidR="007A7023" w:rsidRPr="00816B92">
        <w:rPr>
          <w:color w:val="000000"/>
          <w:sz w:val="24"/>
          <w:szCs w:val="24"/>
        </w:rPr>
        <w:t>3</w:t>
      </w:r>
      <w:r w:rsidRPr="00816B92">
        <w:rPr>
          <w:color w:val="000000"/>
          <w:sz w:val="24"/>
          <w:szCs w:val="24"/>
        </w:rPr>
        <w:t xml:space="preserve"> учебного года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339"/>
        <w:gridCol w:w="1232"/>
        <w:gridCol w:w="1232"/>
        <w:gridCol w:w="1236"/>
        <w:gridCol w:w="1232"/>
        <w:gridCol w:w="1232"/>
        <w:gridCol w:w="1630"/>
      </w:tblGrid>
      <w:tr w:rsidR="00C71DE8" w:rsidRPr="00816B92" w14:paraId="738FFD9B" w14:textId="77777777" w:rsidTr="00C71DE8">
        <w:trPr>
          <w:trHeight w:val="75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17D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23FA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Окончили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72B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Продолжили обучение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B572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Посту-пили</w:t>
            </w:r>
          </w:p>
          <w:p w14:paraId="1710B4AD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на работу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17A7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Служба</w:t>
            </w:r>
          </w:p>
          <w:p w14:paraId="73C85475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в Армии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F0D5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Не опреде-лились</w:t>
            </w:r>
          </w:p>
        </w:tc>
      </w:tr>
      <w:tr w:rsidR="00C71DE8" w:rsidRPr="00816B92" w14:paraId="41C7E044" w14:textId="77777777" w:rsidTr="00C71DE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2887" w14:textId="77777777" w:rsidR="00C71DE8" w:rsidRPr="00816B92" w:rsidRDefault="00C7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1C0" w14:textId="77777777" w:rsidR="00C71DE8" w:rsidRPr="00816B92" w:rsidRDefault="00C7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9C38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  в 10 кл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F666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69AB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ВПО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8AF4" w14:textId="77777777" w:rsidR="00C71DE8" w:rsidRPr="00816B92" w:rsidRDefault="00C7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9792" w14:textId="77777777" w:rsidR="00C71DE8" w:rsidRPr="00816B92" w:rsidRDefault="00C7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8938" w14:textId="77777777" w:rsidR="00C71DE8" w:rsidRPr="00816B92" w:rsidRDefault="00C7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DE8" w:rsidRPr="00816B92" w14:paraId="49A2F47A" w14:textId="77777777" w:rsidTr="00C71DE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7004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9 кл.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15BB" w14:textId="77777777" w:rsidR="00C71DE8" w:rsidRPr="00816B92" w:rsidRDefault="00385185" w:rsidP="00A81C94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7D54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38D" w14:textId="77777777" w:rsidR="00C71DE8" w:rsidRPr="00816B92" w:rsidRDefault="00C71DE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F5D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---------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0624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675F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8E9E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</w:t>
            </w:r>
          </w:p>
        </w:tc>
      </w:tr>
      <w:tr w:rsidR="00C71DE8" w:rsidRPr="00816B92" w14:paraId="0D6C50D7" w14:textId="77777777" w:rsidTr="00C71DE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C530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11 кл.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863F" w14:textId="77777777" w:rsidR="00C71DE8" w:rsidRPr="00816B92" w:rsidRDefault="00C71DE8" w:rsidP="00A81C94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  <w:r w:rsidR="007A7023" w:rsidRPr="00816B92"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077D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-------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0FC4" w14:textId="77777777" w:rsidR="00C71DE8" w:rsidRPr="00816B92" w:rsidRDefault="008E2145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A55F" w14:textId="77777777" w:rsidR="00C71DE8" w:rsidRPr="00816B92" w:rsidRDefault="008E2145">
            <w:pPr>
              <w:spacing w:after="0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1F2E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F03E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DC5" w14:textId="77777777" w:rsidR="00C71DE8" w:rsidRPr="00816B92" w:rsidRDefault="00C71DE8">
            <w:pPr>
              <w:pStyle w:val="a5"/>
              <w:tabs>
                <w:tab w:val="left" w:pos="5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-</w:t>
            </w:r>
          </w:p>
        </w:tc>
      </w:tr>
    </w:tbl>
    <w:p w14:paraId="0F660C85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8FAF792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6B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Состояние воспитательной работы и дополнительного образования</w:t>
      </w:r>
    </w:p>
    <w:p w14:paraId="2EF89127" w14:textId="77777777" w:rsidR="00582DD1" w:rsidRPr="00816B92" w:rsidRDefault="00582DD1" w:rsidP="00582DD1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Воспитательный процесс в ОУ регламентируется следующими документами: ФГОС-ы НОО, ООО, СОО, </w:t>
      </w:r>
      <w:r w:rsidRPr="00816B92">
        <w:rPr>
          <w:rFonts w:ascii="Times New Roman" w:hAnsi="Times New Roman" w:cs="Times New Roman"/>
          <w:w w:val="0"/>
          <w:sz w:val="24"/>
          <w:szCs w:val="24"/>
        </w:rPr>
        <w:t xml:space="preserve">Федеральный закон № 304-ФЗ от 31.07.2020 года Примерная программа «О внесении изменений в Федеральный закон «Об образовании в Российской Федерации» по вопросам воспитания обучающихся»; </w:t>
      </w:r>
      <w:r w:rsidRPr="00816B92">
        <w:rPr>
          <w:rFonts w:ascii="Times New Roman" w:hAnsi="Times New Roman" w:cs="Times New Roman"/>
          <w:sz w:val="24"/>
          <w:szCs w:val="24"/>
        </w:rPr>
        <w:t>локальными актами «Правила поведения учащихся», «Положение о школьном ученическом самоуправлении», «Положение о дежурстве по школе», «Положение о проведении традиционных школьных соревнований», «Положение о совете профилактики», «Положение о классном руководителе». Локальные акты не противоречат Уставу школы.</w:t>
      </w:r>
    </w:p>
    <w:p w14:paraId="10E55B57" w14:textId="77777777" w:rsidR="00582DD1" w:rsidRPr="00816B92" w:rsidRDefault="00582DD1" w:rsidP="00582DD1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/>
          <w:sz w:val="24"/>
          <w:szCs w:val="24"/>
        </w:rPr>
        <w:t>В МКОУ «Тюбинская СОШ» имеются в штате заместители по учебно-воспитательной, воспитательной  работе, педагог-организатор. Хорошую помощь в сборе, обработке информации оказывают   классные руководители.</w:t>
      </w:r>
    </w:p>
    <w:p w14:paraId="49EDC7BC" w14:textId="77777777" w:rsidR="00582DD1" w:rsidRPr="00816B92" w:rsidRDefault="00582DD1" w:rsidP="00582DD1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Развитие воспитательной системы в школе - непрерывный процесс совместного творческого поиска всех педагогов, благодаря которому школа приобретает своё лицо.</w:t>
      </w:r>
    </w:p>
    <w:p w14:paraId="42145ACD" w14:textId="77777777" w:rsidR="00582DD1" w:rsidRPr="00816B92" w:rsidRDefault="00582DD1" w:rsidP="00582DD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Воспитательная система строится в соответствии с  Законом «Об образовании в Российской Федерации»; Федеральным законом «Об основных гарантиях прав ребёнка в Российской Федерации, требованиями ФГОС.</w:t>
      </w:r>
      <w:r w:rsidRPr="00816B92">
        <w:rPr>
          <w:rFonts w:ascii="Times New Roman" w:hAnsi="Times New Roman" w:cs="Times New Roman"/>
          <w:sz w:val="24"/>
          <w:szCs w:val="24"/>
        </w:rPr>
        <w:br/>
        <w:t>Система охватывает весь педагогический процесс, интегрируя учебные занятия; внеурочную жизнь детей; разнообразные виды деятельности; общение за пределами школы, в социуме.</w:t>
      </w:r>
    </w:p>
    <w:p w14:paraId="21EC4CB5" w14:textId="77777777" w:rsidR="00582DD1" w:rsidRPr="00816B92" w:rsidRDefault="00582DD1" w:rsidP="00582DD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 школы ставил перед собой </w:t>
      </w:r>
      <w:r w:rsidRPr="00816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81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16B92">
        <w:rPr>
          <w:rFonts w:ascii="Times New Roman" w:eastAsia="№Е" w:hAnsi="Times New Roman" w:cs="Times New Roman"/>
          <w:i/>
          <w:iCs/>
          <w:sz w:val="24"/>
          <w:szCs w:val="24"/>
        </w:rPr>
        <w:t>личностное развитие школьников, проявляющееся:</w:t>
      </w:r>
    </w:p>
    <w:p w14:paraId="01477441" w14:textId="77777777" w:rsidR="00582DD1" w:rsidRPr="00816B92" w:rsidRDefault="00582DD1" w:rsidP="00582DD1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2D439371" w14:textId="77777777" w:rsidR="00582DD1" w:rsidRPr="00816B92" w:rsidRDefault="00582DD1" w:rsidP="00582DD1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147C27E0" w14:textId="77777777" w:rsidR="00582DD1" w:rsidRPr="00816B92" w:rsidRDefault="00582DD1" w:rsidP="00582DD1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7A1288D6" w14:textId="77777777" w:rsidR="00582DD1" w:rsidRPr="00816B92" w:rsidRDefault="00582DD1" w:rsidP="00582DD1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16B92">
        <w:rPr>
          <w:rFonts w:ascii="Times New Roman" w:eastAsia="№Е" w:hAnsi="Times New Roman" w:cs="Times New Roman"/>
          <w:b/>
          <w:i/>
          <w:sz w:val="24"/>
          <w:szCs w:val="24"/>
        </w:rPr>
        <w:t>задач</w:t>
      </w:r>
      <w:r w:rsidRPr="00816B92">
        <w:rPr>
          <w:rFonts w:ascii="Times New Roman" w:eastAsia="№Е" w:hAnsi="Times New Roman" w:cs="Times New Roman"/>
          <w:i/>
          <w:sz w:val="24"/>
          <w:szCs w:val="24"/>
        </w:rPr>
        <w:t xml:space="preserve">: </w:t>
      </w:r>
    </w:p>
    <w:p w14:paraId="341874BD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>реализовывать воспитательные возможности</w:t>
      </w:r>
      <w:r w:rsidRPr="00816B92">
        <w:rPr>
          <w:rFonts w:ascii="Times New Roman" w:eastAsia="№Е" w:hAnsi="Times New Roman" w:cs="Times New Roman"/>
          <w:sz w:val="24"/>
          <w:szCs w:val="24"/>
        </w:rPr>
        <w:t xml:space="preserve"> о</w:t>
      </w: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 xml:space="preserve">бщешкольных ключевых </w:t>
      </w:r>
      <w:r w:rsidRPr="00816B92">
        <w:rPr>
          <w:rFonts w:ascii="Times New Roman" w:eastAsia="№Е" w:hAnsi="Times New Roman" w:cs="Times New Roman"/>
          <w:sz w:val="24"/>
          <w:szCs w:val="24"/>
        </w:rPr>
        <w:t>дел</w:t>
      </w: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>,</w:t>
      </w:r>
      <w:r w:rsidRPr="00816B92">
        <w:rPr>
          <w:rFonts w:ascii="Times New Roman" w:eastAsia="№Е" w:hAnsi="Times New Roman" w:cs="Times New Roman"/>
          <w:sz w:val="24"/>
          <w:szCs w:val="24"/>
        </w:rPr>
        <w:t xml:space="preserve"> поддерживать традиции их </w:t>
      </w: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14:paraId="2943439D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1485A66B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lastRenderedPageBreak/>
        <w:t xml:space="preserve">вовлекать школьников в </w:t>
      </w:r>
      <w:r w:rsidRPr="00816B92">
        <w:rPr>
          <w:rFonts w:ascii="Times New Roman" w:eastAsia="№Е" w:hAnsi="Times New Roman" w:cs="Times New Roman"/>
          <w:sz w:val="24"/>
          <w:szCs w:val="24"/>
        </w:rPr>
        <w:t xml:space="preserve">кружки, секции, клубы, студии и иные объединения, </w:t>
      </w:r>
      <w:r w:rsidRPr="00816B92">
        <w:rPr>
          <w:rFonts w:ascii="Times New Roman" w:eastAsia="№Е" w:hAnsi="Times New Roman" w:cs="Times New Roman"/>
          <w:i/>
          <w:sz w:val="24"/>
          <w:szCs w:val="24"/>
        </w:rPr>
        <w:t>реализовывать их воспитательные возможности</w:t>
      </w: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>;</w:t>
      </w:r>
    </w:p>
    <w:p w14:paraId="664E1C2E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5D9BEB39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419BD3BB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sz w:val="24"/>
          <w:szCs w:val="24"/>
        </w:rPr>
        <w:t>поддерживать деятельность функционирующих на базе школы д</w:t>
      </w: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>етских общественных объединений и организаций;</w:t>
      </w:r>
    </w:p>
    <w:p w14:paraId="1216879A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 xml:space="preserve">организовывать для школьников </w:t>
      </w: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>экскурсии, экспедиции, военно-полевые сборы, походы и реализовывать их воспитательный потенциал;</w:t>
      </w:r>
    </w:p>
    <w:p w14:paraId="055CCA2F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282"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>организовывать профориентационную работу со школьниками;</w:t>
      </w:r>
    </w:p>
    <w:p w14:paraId="53C51922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14:paraId="4B61FFB3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 xml:space="preserve">развивать </w:t>
      </w:r>
      <w:r w:rsidRPr="00816B92">
        <w:rPr>
          <w:rFonts w:ascii="Times New Roman" w:eastAsia="№Е" w:hAnsi="Times New Roman" w:cs="Times New Roman"/>
          <w:w w:val="0"/>
          <w:sz w:val="24"/>
          <w:szCs w:val="24"/>
        </w:rPr>
        <w:t>предметно-эстетическую среду школы</w:t>
      </w:r>
      <w:r w:rsidRPr="00816B92">
        <w:rPr>
          <w:rFonts w:ascii="Times New Roman" w:eastAsia="№Е" w:hAnsi="Times New Roman" w:cs="Times New Roman"/>
          <w:i/>
          <w:sz w:val="24"/>
          <w:szCs w:val="24"/>
        </w:rPr>
        <w:t xml:space="preserve"> и реализовывать ее воспитательные возможности;</w:t>
      </w:r>
    </w:p>
    <w:p w14:paraId="099B4169" w14:textId="77777777" w:rsidR="00582DD1" w:rsidRPr="00816B92" w:rsidRDefault="00582DD1" w:rsidP="00582DD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24290248" w14:textId="77777777" w:rsidR="00582DD1" w:rsidRPr="00816B92" w:rsidRDefault="00582DD1" w:rsidP="00582DD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B92">
        <w:rPr>
          <w:rFonts w:ascii="Times New Roman" w:eastAsia="№Е" w:hAnsi="Times New Roman" w:cs="Times New Roman"/>
          <w:i/>
          <w:sz w:val="24"/>
          <w:szCs w:val="24"/>
        </w:rPr>
        <w:t>Планомерная реализация поставленных задач  организует  в школе интересную и событийно насыщенную жизнь детей и педагогов.</w:t>
      </w:r>
    </w:p>
    <w:p w14:paraId="54495348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        С сентября 2022 года обязательным стало введение курса внеурочной деятельности «Разговоры о важном». </w:t>
      </w:r>
    </w:p>
    <w:p w14:paraId="1C0CC3CE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       Занятия проводятся каждый понедельник первым уроком: для учащихся 1-2х, , 7-11 классов - в 8.00, для учащихся 3-4,5-6-х классов – в 1</w:t>
      </w:r>
      <w:r w:rsidR="00816B92">
        <w:rPr>
          <w:rFonts w:ascii="Times New Roman" w:hAnsi="Times New Roman" w:cs="Times New Roman"/>
          <w:sz w:val="24"/>
          <w:szCs w:val="24"/>
        </w:rPr>
        <w:t>3</w:t>
      </w:r>
      <w:r w:rsidRPr="00816B92">
        <w:rPr>
          <w:rFonts w:ascii="Times New Roman" w:hAnsi="Times New Roman" w:cs="Times New Roman"/>
          <w:sz w:val="24"/>
          <w:szCs w:val="24"/>
        </w:rPr>
        <w:t>.</w:t>
      </w:r>
      <w:r w:rsidR="00816B92">
        <w:rPr>
          <w:rFonts w:ascii="Times New Roman" w:hAnsi="Times New Roman" w:cs="Times New Roman"/>
          <w:sz w:val="24"/>
          <w:szCs w:val="24"/>
        </w:rPr>
        <w:t>3</w:t>
      </w:r>
      <w:r w:rsidRPr="00816B92">
        <w:rPr>
          <w:rFonts w:ascii="Times New Roman" w:hAnsi="Times New Roman" w:cs="Times New Roman"/>
          <w:sz w:val="24"/>
          <w:szCs w:val="24"/>
        </w:rPr>
        <w:t>0.</w:t>
      </w:r>
    </w:p>
    <w:p w14:paraId="30C076BA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           Занятия традиционно начинаются с церемонии поднятия Государственного флага РФ, исполнения гимна. Церемония поднятия флага происходит в</w:t>
      </w:r>
      <w:r w:rsidR="00816B92">
        <w:rPr>
          <w:rFonts w:ascii="Times New Roman" w:hAnsi="Times New Roman" w:cs="Times New Roman"/>
          <w:sz w:val="24"/>
          <w:szCs w:val="24"/>
        </w:rPr>
        <w:t xml:space="preserve">о дворе </w:t>
      </w:r>
      <w:r w:rsidRPr="00816B92">
        <w:rPr>
          <w:rFonts w:ascii="Times New Roman" w:hAnsi="Times New Roman" w:cs="Times New Roman"/>
          <w:sz w:val="24"/>
          <w:szCs w:val="24"/>
        </w:rPr>
        <w:t>школы лучшими учениками школы. После этой церемонии проходят занятия курса внеурочной деятельности «Разговоры важном» согласно плану программы курса и в соответствии с Программой воспитания школы. Кроме</w:t>
      </w:r>
      <w:r w:rsidR="00816B92">
        <w:rPr>
          <w:rFonts w:ascii="Times New Roman" w:hAnsi="Times New Roman" w:cs="Times New Roman"/>
          <w:sz w:val="24"/>
          <w:szCs w:val="24"/>
        </w:rPr>
        <w:t xml:space="preserve"> </w:t>
      </w:r>
      <w:r w:rsidRPr="00816B92">
        <w:rPr>
          <w:rFonts w:ascii="Times New Roman" w:hAnsi="Times New Roman" w:cs="Times New Roman"/>
          <w:sz w:val="24"/>
          <w:szCs w:val="24"/>
        </w:rPr>
        <w:t xml:space="preserve">того изучение Госсимволики проходит на часах общения, тематических классных часах, на заседаниях Ученического Совета. </w:t>
      </w:r>
    </w:p>
    <w:p w14:paraId="62977C95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         Задача по формированию патриотических чувств и патриотического самосознания на основе работы в коллективе, приобщения к социальной деятельности, российским культурным и историческим традициям успешно решена. </w:t>
      </w:r>
    </w:p>
    <w:p w14:paraId="6893571D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         В рамках данного направления были проведены следующие мероприятия: Торжественная линейка, посвящѐнная Дню знаний </w:t>
      </w:r>
    </w:p>
    <w:p w14:paraId="7781DE74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Торжественная линейка, посвящѐнная Последнему звонку </w:t>
      </w:r>
    </w:p>
    <w:p w14:paraId="4C40100F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Месячник пожарной безопасности </w:t>
      </w:r>
    </w:p>
    <w:p w14:paraId="50B4FC78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День гражданской обороны </w:t>
      </w:r>
    </w:p>
    <w:p w14:paraId="4A466C72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Классные часы, посвящѐнные Дню Конституции </w:t>
      </w:r>
    </w:p>
    <w:p w14:paraId="0ABB3DFD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Митинг, посвящѐнный Дню героев славы</w:t>
      </w:r>
    </w:p>
    <w:p w14:paraId="4C45CDF4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Дни воинской славы </w:t>
      </w:r>
    </w:p>
    <w:p w14:paraId="2CFAE894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День народного единства </w:t>
      </w:r>
    </w:p>
    <w:p w14:paraId="30B92E90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Часы общения «Международный день памяти жертв Холокоста»</w:t>
      </w:r>
    </w:p>
    <w:p w14:paraId="4B3C1803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Месячник военно-патриотической работы </w:t>
      </w:r>
    </w:p>
    <w:p w14:paraId="5B7212CA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Часы общения «День воссоединения Крыма с Россией» </w:t>
      </w:r>
    </w:p>
    <w:p w14:paraId="4247B835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Часы общения «Международный день борьбы с наркоманией и наркобизнесом»</w:t>
      </w:r>
    </w:p>
    <w:p w14:paraId="5472A783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День пожарной охраны.</w:t>
      </w:r>
    </w:p>
    <w:p w14:paraId="4D9139C3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Тематический урок ОБЖ </w:t>
      </w:r>
    </w:p>
    <w:p w14:paraId="5761BA44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Мероприятия, посвященные 62 годовщине полета человека в космос</w:t>
      </w:r>
    </w:p>
    <w:p w14:paraId="5B33A708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lastRenderedPageBreak/>
        <w:t xml:space="preserve"> Гагаринский урок «Первый в полет»</w:t>
      </w:r>
    </w:p>
    <w:p w14:paraId="679BC00F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Участие в мероприятиях акции «Вахта памяти»</w:t>
      </w:r>
    </w:p>
    <w:p w14:paraId="5D23FDB4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8BEB4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     Реализация воспитательного потенциала предметно-пространственной среды с точки зрения патриотического воспитания предусматривается совместная деятельность педагогов, обучающихся, других участников образовательных отношений по еѐ созданию, поддержанию, использованию в воспитательном процессе:</w:t>
      </w:r>
    </w:p>
    <w:p w14:paraId="5848D0D6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</w:t>
      </w: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оформление внешнего вида здания, фасада, холла при входе в школу, кабинетов государственной символикой Российской Федерации, Республики Дагестан (флаг, герб); </w:t>
      </w: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организация и проведение церемоний поднятия (спуска) государственного флага Российской Федерации; </w:t>
      </w:r>
    </w:p>
    <w:p w14:paraId="7C808C96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организация и поддержание в школе звукового пространства позитивной духовно- нравственной, гражданско-патриотической воспитательной направленности, исполнение гимна Российской Федерации; </w:t>
      </w:r>
    </w:p>
    <w:p w14:paraId="6A9E5771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578D7B1E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</w:t>
      </w: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69B90B68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</w:t>
      </w:r>
    </w:p>
    <w:p w14:paraId="7AF788FE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</w:t>
      </w: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разработка и оформление пространств проведения значимых событий, праздников (Творческие композиции, тематическая фотозона);</w:t>
      </w:r>
    </w:p>
    <w:p w14:paraId="054F6DEA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</w:t>
      </w:r>
      <w:r w:rsidRPr="00816B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B92">
        <w:rPr>
          <w:rFonts w:ascii="Times New Roman" w:hAnsi="Times New Roman" w:cs="Times New Roman"/>
          <w:sz w:val="24"/>
          <w:szCs w:val="24"/>
        </w:rPr>
        <w:t xml:space="preserve"> разработка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(ПДД, антитеррор, антинаркотической направленности, экология, профориентация). </w:t>
      </w:r>
    </w:p>
    <w:p w14:paraId="53386460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 xml:space="preserve">         В октябре 2022 года во всех субъектах Российской Федерации стартовала Всероссийская акция «Письмо солдату», «Посылка солдату» в поддержку участников специальной военной операции. Наша школа не осталась в стороне. Ребята написали письма отцам, братьям, друзьям семьи, а также поддержали письмами незнакомых солдат. При поддержке родителей собрали необходимые предметы личной гигиены, продукты, теплые вещи и отправили в зону проведения СВО. Самое ценное, что ребята школьного возраста осознают, насколько важна поддержка для человека, находящегося вдали от дома. Для тех, кто днем и ночью несет свою нелегкую службу и выполняет специальную военную операцию по демилитаризации и денацификации на территории Украины. Ученики нашей школы — это будущее поколение страны, которое приложит все силы для дальнего процветания страны.</w:t>
      </w:r>
    </w:p>
    <w:p w14:paraId="356FA3D2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C8D2D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0C1AE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2EAE2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9C31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F791" w14:textId="77777777" w:rsidR="00582DD1" w:rsidRPr="00816B92" w:rsidRDefault="00582DD1" w:rsidP="00582DD1">
      <w:p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  <w:sectPr w:rsidR="00582DD1" w:rsidRPr="00816B92" w:rsidSect="00816B92">
          <w:pgSz w:w="11906" w:h="16838"/>
          <w:pgMar w:top="1134" w:right="1274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60B4181" w14:textId="77777777" w:rsidR="00582DD1" w:rsidRPr="00816B92" w:rsidRDefault="00582DD1" w:rsidP="0058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CC4D0" w14:textId="77777777" w:rsidR="00582DD1" w:rsidRPr="00816B92" w:rsidRDefault="00582DD1" w:rsidP="00582DD1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715F5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 по работе с родителями на следующий год:</w:t>
      </w:r>
    </w:p>
    <w:p w14:paraId="3B925343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1.Проводить открытые классные мероприятия.</w:t>
      </w:r>
    </w:p>
    <w:p w14:paraId="77910375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2.Привлекать родителей к проведению родительских собраний и различных мероприятий.</w:t>
      </w:r>
    </w:p>
    <w:p w14:paraId="113EA2B5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3.Больше проводить мероприятий, объединяющих учеников и родителей.</w:t>
      </w:r>
    </w:p>
    <w:p w14:paraId="2AF4AF54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4.Больше информировать родителей о достижениях школы за учебный год, используя различные внутришкольные и внешние источники информации (размещение материалов на сайте школы).</w:t>
      </w:r>
    </w:p>
    <w:p w14:paraId="07F6FE7D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5.Применять новые формы в работе с родителями (родительские посиделки, конференция семейных проектов).</w:t>
      </w:r>
    </w:p>
    <w:p w14:paraId="298DB423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6.Определеться к новому учебному году на счёт школьной формы как одного из способов создания деловой атмосферы, необходимой для учебных занятий.</w:t>
      </w:r>
    </w:p>
    <w:p w14:paraId="3C447B6E" w14:textId="77777777" w:rsidR="00582DD1" w:rsidRPr="00816B92" w:rsidRDefault="00582DD1" w:rsidP="00C71DE8">
      <w:pPr>
        <w:pStyle w:val="a5"/>
        <w:jc w:val="center"/>
        <w:rPr>
          <w:b/>
          <w:color w:val="000000"/>
          <w:sz w:val="24"/>
          <w:szCs w:val="24"/>
        </w:rPr>
      </w:pPr>
    </w:p>
    <w:p w14:paraId="2A400733" w14:textId="77777777" w:rsidR="00582DD1" w:rsidRPr="00816B92" w:rsidRDefault="00582DD1" w:rsidP="00C71DE8">
      <w:pPr>
        <w:pStyle w:val="a5"/>
        <w:jc w:val="center"/>
        <w:rPr>
          <w:b/>
          <w:color w:val="000000"/>
          <w:sz w:val="24"/>
          <w:szCs w:val="24"/>
        </w:rPr>
      </w:pPr>
    </w:p>
    <w:p w14:paraId="7560FA01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  <w:r w:rsidRPr="00816B92">
        <w:rPr>
          <w:b/>
          <w:color w:val="000000"/>
          <w:sz w:val="24"/>
          <w:szCs w:val="24"/>
        </w:rPr>
        <w:t xml:space="preserve">РАЗДЕЛ 4. КАДРОВОЕ ОБЕСПЕЧЕНИЕ ОБРАЗОВАТЕЛЬНОГО ПРОЦЕССА </w:t>
      </w:r>
    </w:p>
    <w:p w14:paraId="2463E756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</w:p>
    <w:p w14:paraId="27AE822B" w14:textId="77777777" w:rsidR="00C71DE8" w:rsidRPr="00816B92" w:rsidRDefault="00C71DE8" w:rsidP="00C71DE8">
      <w:pPr>
        <w:pStyle w:val="a5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4.1.       Характеристика учительских кадров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3"/>
        <w:gridCol w:w="1912"/>
      </w:tblGrid>
      <w:tr w:rsidR="00C71DE8" w:rsidRPr="00816B92" w14:paraId="105F657D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80BD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B9B0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C71DE8" w:rsidRPr="00816B92" w14:paraId="3FA40458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2A01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7AD" w14:textId="77777777" w:rsidR="00C71DE8" w:rsidRPr="00816B92" w:rsidRDefault="003000DF" w:rsidP="00030610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</w:tr>
      <w:tr w:rsidR="00C71DE8" w:rsidRPr="00816B92" w14:paraId="527C7687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7E69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3ED6" w14:textId="77777777" w:rsidR="00C71DE8" w:rsidRPr="00816B92" w:rsidRDefault="00030610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71DE8" w:rsidRPr="00816B92" w14:paraId="1ED388E5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EA45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Учителя </w:t>
            </w:r>
            <w:r w:rsidRPr="00816B92">
              <w:rPr>
                <w:color w:val="000000"/>
                <w:sz w:val="24"/>
                <w:szCs w:val="24"/>
              </w:rPr>
              <w:sym w:font="Symbol" w:char="002D"/>
            </w:r>
            <w:r w:rsidRPr="00816B92">
              <w:rPr>
                <w:color w:val="000000"/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08A6" w14:textId="77777777" w:rsidR="00C71DE8" w:rsidRPr="00816B92" w:rsidRDefault="00030610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1DE8" w:rsidRPr="00816B92" w14:paraId="5005B9FD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82B2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Учителя с высшим образованием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C7C5" w14:textId="77777777" w:rsidR="00C71DE8" w:rsidRPr="00816B92" w:rsidRDefault="003000DF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C71DE8" w:rsidRPr="00816B92" w14:paraId="5523F9CE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0E8F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ind w:firstLine="1162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29CA" w14:textId="77777777" w:rsidR="00C71DE8" w:rsidRPr="00816B92" w:rsidRDefault="003000DF" w:rsidP="00030610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C71DE8" w:rsidRPr="00816B92" w14:paraId="7FB94C86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425B" w14:textId="77777777" w:rsidR="00C71DE8" w:rsidRPr="00816B92" w:rsidRDefault="00C71DE8">
            <w:pPr>
              <w:pStyle w:val="a5"/>
              <w:tabs>
                <w:tab w:val="left" w:pos="426"/>
                <w:tab w:val="left" w:pos="574"/>
              </w:tabs>
              <w:spacing w:line="276" w:lineRule="auto"/>
              <w:ind w:left="1162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3D4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71DE8" w:rsidRPr="00816B92" w14:paraId="091E6C59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BFF2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Учителя, прошедшие курсы повышения квалификации за последние 5 лет (физические лица)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65C8" w14:textId="77777777" w:rsidR="00C71DE8" w:rsidRPr="00816B92" w:rsidRDefault="003000DF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</w:tr>
      <w:tr w:rsidR="00C71DE8" w:rsidRPr="00816B92" w14:paraId="738232EE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4FC5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36AD" w14:textId="77777777" w:rsidR="00C71DE8" w:rsidRPr="00816B92" w:rsidRDefault="00030610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71DE8" w:rsidRPr="00816B92" w14:paraId="25886C25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DB7B" w14:textId="77777777" w:rsidR="00C71DE8" w:rsidRPr="00816B92" w:rsidRDefault="00C71DE8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Учителя, аттестованные на квалификационные категории (всего) 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3CF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DE8" w:rsidRPr="00816B92" w14:paraId="443D259D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8926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8278" w14:textId="77777777" w:rsidR="00C71DE8" w:rsidRPr="00816B92" w:rsidRDefault="003000DF" w:rsidP="00030610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C71DE8" w:rsidRPr="00816B92" w14:paraId="0A6D66D5" w14:textId="77777777" w:rsidTr="00C71DE8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C0CA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ED89" w14:textId="77777777" w:rsidR="00C71DE8" w:rsidRPr="00816B92" w:rsidRDefault="003000DF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220EA67D" w14:textId="77777777" w:rsidR="00C71DE8" w:rsidRPr="00816B92" w:rsidRDefault="00C71DE8" w:rsidP="00C71DE8">
      <w:pPr>
        <w:pStyle w:val="a5"/>
        <w:tabs>
          <w:tab w:val="left" w:pos="975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</w:p>
    <w:p w14:paraId="2715CA3A" w14:textId="77777777" w:rsidR="00C71DE8" w:rsidRPr="00816B92" w:rsidRDefault="00C71DE8" w:rsidP="00C71DE8">
      <w:pPr>
        <w:pStyle w:val="a5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4.2.       Характеристика административно-управленческого персонала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8"/>
        <w:gridCol w:w="1417"/>
      </w:tblGrid>
      <w:tr w:rsidR="00C71DE8" w:rsidRPr="00816B92" w14:paraId="33540821" w14:textId="77777777" w:rsidTr="00C71DE8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CB1F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2A5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C71DE8" w:rsidRPr="00816B92" w14:paraId="40C785E8" w14:textId="77777777" w:rsidTr="00C71DE8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98B4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C80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7</w:t>
            </w:r>
          </w:p>
        </w:tc>
      </w:tr>
      <w:tr w:rsidR="00C71DE8" w:rsidRPr="00816B92" w14:paraId="6DB78423" w14:textId="77777777" w:rsidTr="00C71DE8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F557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DF32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7</w:t>
            </w:r>
          </w:p>
        </w:tc>
      </w:tr>
      <w:tr w:rsidR="00C71DE8" w:rsidRPr="00816B92" w14:paraId="5A58A9CF" w14:textId="77777777" w:rsidTr="00C71DE8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2009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D3B5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71DE8" w:rsidRPr="00816B92" w14:paraId="6A51A782" w14:textId="77777777" w:rsidTr="00C71DE8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8FD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CC4" w14:textId="77777777" w:rsidR="00C71DE8" w:rsidRPr="00816B92" w:rsidRDefault="00C71DE8">
            <w:pPr>
              <w:pStyle w:val="a5"/>
              <w:tabs>
                <w:tab w:val="left" w:pos="14"/>
                <w:tab w:val="left" w:pos="435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4</w:t>
            </w:r>
          </w:p>
        </w:tc>
      </w:tr>
      <w:tr w:rsidR="00C71DE8" w:rsidRPr="00816B92" w14:paraId="212CF3FB" w14:textId="77777777" w:rsidTr="00C71DE8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D40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4717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1DE8" w:rsidRPr="00816B92" w14:paraId="1E488047" w14:textId="77777777" w:rsidTr="00C71DE8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79E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lastRenderedPageBreak/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84" w14:textId="77777777" w:rsidR="00C71DE8" w:rsidRPr="00816B92" w:rsidRDefault="00C71DE8">
            <w:pPr>
              <w:pStyle w:val="a5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5E6DF53D" w14:textId="77777777" w:rsidR="00C71DE8" w:rsidRPr="00816B92" w:rsidRDefault="00C71DE8" w:rsidP="00C71DE8">
      <w:pPr>
        <w:pStyle w:val="a5"/>
        <w:jc w:val="center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</w:p>
    <w:p w14:paraId="3B661002" w14:textId="77777777" w:rsidR="00C71DE8" w:rsidRPr="00816B92" w:rsidRDefault="00C71DE8" w:rsidP="00C71DE8">
      <w:pPr>
        <w:pStyle w:val="a5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816B92">
        <w:rPr>
          <w:bCs/>
          <w:color w:val="000000"/>
          <w:sz w:val="24"/>
          <w:szCs w:val="24"/>
        </w:rPr>
        <w:t xml:space="preserve">4.3.       </w:t>
      </w:r>
      <w:r w:rsidRPr="00816B92">
        <w:rPr>
          <w:color w:val="000000"/>
          <w:sz w:val="24"/>
          <w:szCs w:val="24"/>
        </w:rPr>
        <w:t xml:space="preserve">Сведения о специалистах </w:t>
      </w:r>
      <w:r w:rsidRPr="00816B92">
        <w:rPr>
          <w:bCs/>
          <w:color w:val="000000"/>
          <w:sz w:val="24"/>
          <w:szCs w:val="24"/>
        </w:rPr>
        <w:t>психолого-медико-социального сопровождения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734"/>
      </w:tblGrid>
      <w:tr w:rsidR="00C71DE8" w:rsidRPr="00816B92" w14:paraId="480E54A1" w14:textId="77777777" w:rsidTr="00C71DE8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F750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A90E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C71DE8" w:rsidRPr="00816B92" w14:paraId="765F524E" w14:textId="77777777" w:rsidTr="00C71DE8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7675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Педагоги – психологи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5BC4" w14:textId="77777777" w:rsidR="00C71DE8" w:rsidRPr="00816B92" w:rsidRDefault="003000DF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71DE8" w:rsidRPr="00816B92" w14:paraId="3F3D0777" w14:textId="77777777" w:rsidTr="00C71DE8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6DF3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Учителя – логопеды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79C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71DE8" w:rsidRPr="00816B92" w14:paraId="3C1CADDA" w14:textId="77777777" w:rsidTr="00C71DE8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3820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Социальные педагоги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D992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71DE8" w:rsidRPr="00816B92" w14:paraId="0B1A8DFF" w14:textId="77777777" w:rsidTr="00C71DE8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48C1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F5AC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1DE8" w:rsidRPr="00816B92" w14:paraId="643B65E8" w14:textId="77777777" w:rsidTr="00C71DE8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2031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C641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55C15B42" w14:textId="77777777" w:rsidR="00C71DE8" w:rsidRPr="00816B92" w:rsidRDefault="00C71DE8" w:rsidP="00C71DE8">
      <w:pPr>
        <w:pStyle w:val="a5"/>
        <w:jc w:val="center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</w:p>
    <w:p w14:paraId="75D6D4FB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</w:p>
    <w:p w14:paraId="4DB59180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  <w:r w:rsidRPr="00816B92">
        <w:rPr>
          <w:b/>
          <w:color w:val="000000"/>
          <w:sz w:val="24"/>
          <w:szCs w:val="24"/>
        </w:rPr>
        <w:t>РАЗДЕЛ 5. ИНФОРМАЦИОННО-ТЕХНИЧЕСКОЕ ОСНАЩЕНИЕ И НАЛИЧИЕ УСЛОВИЙ ОБРАЗОВАТЕЛЬНОГО ПРОЦЕССА</w:t>
      </w:r>
    </w:p>
    <w:p w14:paraId="499BC021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</w:p>
    <w:p w14:paraId="772689A7" w14:textId="77777777" w:rsidR="00C71DE8" w:rsidRPr="00816B92" w:rsidRDefault="00C71DE8" w:rsidP="00C71DE8">
      <w:pPr>
        <w:pStyle w:val="a5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 xml:space="preserve">5.1.        Характеристика информационно-технического оснащения и условий 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6"/>
        <w:gridCol w:w="1786"/>
      </w:tblGrid>
      <w:tr w:rsidR="00C71DE8" w:rsidRPr="00816B92" w14:paraId="174560BC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B971" w14:textId="77777777" w:rsidR="00C71DE8" w:rsidRPr="00816B92" w:rsidRDefault="00C71DE8">
            <w:pPr>
              <w:pStyle w:val="a5"/>
              <w:spacing w:line="276" w:lineRule="auto"/>
              <w:ind w:left="-558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DB92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Показатели ОУ</w:t>
            </w:r>
          </w:p>
        </w:tc>
      </w:tr>
      <w:tr w:rsidR="00C71DE8" w:rsidRPr="00816B92" w14:paraId="4A9E02D7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C6F7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430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 100</w:t>
            </w:r>
          </w:p>
        </w:tc>
      </w:tr>
      <w:tr w:rsidR="00C71DE8" w:rsidRPr="00816B92" w14:paraId="0F3BFE55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BDEF" w14:textId="77777777" w:rsidR="00C71DE8" w:rsidRPr="00816B92" w:rsidRDefault="00C71DE8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4CC5" w14:textId="77777777" w:rsidR="00C71DE8" w:rsidRPr="00816B92" w:rsidRDefault="00AB4C87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15</w:t>
            </w:r>
          </w:p>
        </w:tc>
      </w:tr>
      <w:tr w:rsidR="00C71DE8" w:rsidRPr="00816B92" w14:paraId="161A9C8B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B16A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DB43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Да</w:t>
            </w:r>
          </w:p>
        </w:tc>
      </w:tr>
      <w:tr w:rsidR="00C71DE8" w:rsidRPr="00816B92" w14:paraId="106AC552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613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Наличие медиатеки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2582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Нет</w:t>
            </w:r>
          </w:p>
        </w:tc>
      </w:tr>
      <w:tr w:rsidR="00C71DE8" w:rsidRPr="00816B92" w14:paraId="7E083FFA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8D23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A50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Да</w:t>
            </w:r>
          </w:p>
        </w:tc>
      </w:tr>
      <w:tr w:rsidR="00C71DE8" w:rsidRPr="00816B92" w14:paraId="2E85BE4F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4FC3" w14:textId="77777777" w:rsidR="00C71DE8" w:rsidRPr="00816B92" w:rsidRDefault="00C71DE8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9BB9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27</w:t>
            </w:r>
          </w:p>
        </w:tc>
      </w:tr>
      <w:tr w:rsidR="00C71DE8" w:rsidRPr="00816B92" w14:paraId="1216951E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95B8" w14:textId="77777777" w:rsidR="00C71DE8" w:rsidRPr="00816B92" w:rsidRDefault="00C71DE8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9674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9</w:t>
            </w:r>
          </w:p>
        </w:tc>
      </w:tr>
      <w:tr w:rsidR="00C71DE8" w:rsidRPr="00816B92" w14:paraId="2921D1BE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637D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5FBF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Да</w:t>
            </w:r>
          </w:p>
        </w:tc>
      </w:tr>
      <w:tr w:rsidR="00C71DE8" w:rsidRPr="00816B92" w14:paraId="7EACD5C3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813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E068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Да</w:t>
            </w:r>
          </w:p>
        </w:tc>
      </w:tr>
      <w:tr w:rsidR="00C71DE8" w:rsidRPr="00816B92" w14:paraId="74403254" w14:textId="77777777" w:rsidTr="00C71DE8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DD4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EC0" w14:textId="77777777" w:rsidR="00C71DE8" w:rsidRPr="00816B92" w:rsidRDefault="003000D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14:paraId="5DD7C4C3" w14:textId="77777777" w:rsidR="00C71DE8" w:rsidRPr="00816B92" w:rsidRDefault="00C71DE8" w:rsidP="00C71DE8">
      <w:pPr>
        <w:pStyle w:val="a5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</w:p>
    <w:p w14:paraId="39A45D9C" w14:textId="77777777" w:rsidR="00C71DE8" w:rsidRPr="00816B92" w:rsidRDefault="00C71DE8" w:rsidP="00C71DE8">
      <w:pPr>
        <w:pStyle w:val="a5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5.2. Наличие условий организации образовательного процесса</w:t>
      </w: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051"/>
      </w:tblGrid>
      <w:tr w:rsidR="00C71DE8" w:rsidRPr="00816B92" w14:paraId="283C6B1F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EB4E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Перечень учебных и иных помещений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408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Кол-во</w:t>
            </w:r>
          </w:p>
        </w:tc>
      </w:tr>
      <w:tr w:rsidR="00C71DE8" w:rsidRPr="00816B92" w14:paraId="48CB4EB4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5389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8F5B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7F155143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3585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8E5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0031515C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301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AD61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6B381009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835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F586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5F63C932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1ADC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51DA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2C2C3F45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7B6D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CC88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182F5F3F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06F2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истории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A54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23B7D255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87C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ОБЖ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8A85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7DE06DE6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BB54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Кабинет музыки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650D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0</w:t>
            </w:r>
          </w:p>
        </w:tc>
      </w:tr>
      <w:tr w:rsidR="00C71DE8" w:rsidRPr="00816B92" w14:paraId="3A0D94E8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0A04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lastRenderedPageBreak/>
              <w:t>Кабинет английского языка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FFDC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63444265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5708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414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1516E18E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0032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065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2</w:t>
            </w:r>
          </w:p>
        </w:tc>
      </w:tr>
      <w:tr w:rsidR="00C71DE8" w:rsidRPr="00816B92" w14:paraId="1CFAC7D8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B66A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Актовый зал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254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77535BDF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6F73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Библиотека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81A5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179A26CF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7E69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Музей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5A7B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1</w:t>
            </w:r>
          </w:p>
        </w:tc>
      </w:tr>
      <w:tr w:rsidR="00C71DE8" w:rsidRPr="00816B92" w14:paraId="5613CBD5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8C13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Наличие условий для обеспечения учащихся питанием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336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Да</w:t>
            </w:r>
          </w:p>
        </w:tc>
      </w:tr>
      <w:tr w:rsidR="00C71DE8" w:rsidRPr="00816B92" w14:paraId="3ABB806E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9394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6F81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Да</w:t>
            </w:r>
          </w:p>
        </w:tc>
      </w:tr>
      <w:tr w:rsidR="00C71DE8" w:rsidRPr="00816B92" w14:paraId="187610AC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CA43" w14:textId="77777777" w:rsidR="00C71DE8" w:rsidRPr="00816B92" w:rsidRDefault="00C71DE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Сведения о здании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3F0F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16B92">
              <w:rPr>
                <w:sz w:val="24"/>
                <w:szCs w:val="24"/>
              </w:rPr>
              <w:t>3 этажа, 1987 г.</w:t>
            </w:r>
          </w:p>
        </w:tc>
      </w:tr>
      <w:tr w:rsidR="00C71DE8" w:rsidRPr="00816B92" w14:paraId="67A83032" w14:textId="77777777" w:rsidTr="00C71DE8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5162" w14:textId="77777777" w:rsidR="00C71DE8" w:rsidRPr="00816B92" w:rsidRDefault="00C71DE8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Сведения о территории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C73B" w14:textId="77777777" w:rsidR="00C71DE8" w:rsidRPr="00816B92" w:rsidRDefault="00C71DE8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6B92">
              <w:rPr>
                <w:color w:val="000000"/>
                <w:sz w:val="24"/>
                <w:szCs w:val="24"/>
              </w:rPr>
              <w:t>14693,3 кв.м.</w:t>
            </w:r>
          </w:p>
        </w:tc>
      </w:tr>
    </w:tbl>
    <w:p w14:paraId="3A4DE17B" w14:textId="77777777" w:rsidR="00C71DE8" w:rsidRPr="00816B92" w:rsidRDefault="00C71DE8" w:rsidP="00C71DE8">
      <w:pPr>
        <w:pStyle w:val="a5"/>
        <w:jc w:val="center"/>
        <w:rPr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</w:p>
    <w:p w14:paraId="58CFF410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  <w:r w:rsidRPr="00816B92">
        <w:rPr>
          <w:color w:val="000000"/>
          <w:sz w:val="24"/>
          <w:szCs w:val="24"/>
        </w:rPr>
        <w:t> </w:t>
      </w:r>
      <w:r w:rsidRPr="00816B92">
        <w:rPr>
          <w:b/>
          <w:color w:val="000000"/>
          <w:sz w:val="24"/>
          <w:szCs w:val="24"/>
        </w:rPr>
        <w:t xml:space="preserve">РАЗДЕЛ 6. ДОПОЛНИТЕЛЬНАЯ ИНФОРМАЦИЯ </w:t>
      </w:r>
    </w:p>
    <w:p w14:paraId="3CD2F57C" w14:textId="77777777" w:rsidR="00C71DE8" w:rsidRPr="00816B92" w:rsidRDefault="00C71DE8" w:rsidP="00C71DE8">
      <w:pPr>
        <w:pStyle w:val="a5"/>
        <w:jc w:val="center"/>
        <w:rPr>
          <w:b/>
          <w:color w:val="000000"/>
          <w:sz w:val="24"/>
          <w:szCs w:val="24"/>
        </w:rPr>
      </w:pPr>
    </w:p>
    <w:p w14:paraId="04207090" w14:textId="77777777" w:rsidR="00C71DE8" w:rsidRPr="00816B92" w:rsidRDefault="00C71DE8" w:rsidP="00C71DE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6B92">
        <w:rPr>
          <w:bCs/>
          <w:sz w:val="24"/>
          <w:szCs w:val="24"/>
        </w:rPr>
        <w:t xml:space="preserve">Муниципальное </w:t>
      </w:r>
      <w:r w:rsidR="00385185" w:rsidRPr="00816B92">
        <w:rPr>
          <w:bCs/>
          <w:sz w:val="24"/>
          <w:szCs w:val="24"/>
        </w:rPr>
        <w:t>казенное</w:t>
      </w:r>
      <w:r w:rsidRPr="00816B92">
        <w:rPr>
          <w:bCs/>
          <w:sz w:val="24"/>
          <w:szCs w:val="24"/>
        </w:rPr>
        <w:t xml:space="preserve"> общеобразовательное учреждение «Тюбинская СОШ» Кумторкалинского муниципального района открыло свои двери в 1987 году, одно из образовательных учреждений района, в котором сложилась традиционная система учебно-воспитательной работы, направленная на формирование </w:t>
      </w:r>
      <w:r w:rsidRPr="00816B92">
        <w:rPr>
          <w:sz w:val="24"/>
          <w:szCs w:val="24"/>
        </w:rPr>
        <w:t>человека-патриота, отличающегося высокой нравственностью, любовью к науке, трудолюбием.</w:t>
      </w:r>
    </w:p>
    <w:p w14:paraId="6B8B07F8" w14:textId="77777777" w:rsidR="00C71DE8" w:rsidRPr="00816B92" w:rsidRDefault="00C71DE8" w:rsidP="00C71DE8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16B92">
        <w:rPr>
          <w:sz w:val="24"/>
          <w:szCs w:val="24"/>
        </w:rPr>
        <w:t xml:space="preserve">В школе создан музей: музей истории школы, музей природы района. В 2014 году была открыта галерея «Дагестанцы– </w:t>
      </w:r>
      <w:r w:rsidR="00AB4C87" w:rsidRPr="00816B92">
        <w:rPr>
          <w:sz w:val="24"/>
          <w:szCs w:val="24"/>
        </w:rPr>
        <w:t xml:space="preserve">  ге</w:t>
      </w:r>
      <w:r w:rsidRPr="00816B92">
        <w:rPr>
          <w:sz w:val="24"/>
          <w:szCs w:val="24"/>
        </w:rPr>
        <w:t>рои Великой Отечественной войны»</w:t>
      </w:r>
    </w:p>
    <w:p w14:paraId="4FBDB61F" w14:textId="77777777" w:rsidR="00C71DE8" w:rsidRPr="00816B92" w:rsidRDefault="00C71DE8" w:rsidP="00C71DE8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6B92">
        <w:rPr>
          <w:rFonts w:ascii="Times New Roman" w:hAnsi="Times New Roman"/>
          <w:sz w:val="24"/>
          <w:szCs w:val="24"/>
        </w:rPr>
        <w:t xml:space="preserve">В школе развита сеть спортивных кружков и секций. </w:t>
      </w:r>
    </w:p>
    <w:p w14:paraId="3C009502" w14:textId="77777777" w:rsidR="00C71DE8" w:rsidRPr="00816B92" w:rsidRDefault="00C71DE8" w:rsidP="00C71DE8">
      <w:pPr>
        <w:ind w:firstLine="567"/>
        <w:jc w:val="both"/>
        <w:rPr>
          <w:sz w:val="24"/>
          <w:szCs w:val="24"/>
        </w:rPr>
      </w:pPr>
      <w:r w:rsidRPr="00816B92">
        <w:rPr>
          <w:sz w:val="24"/>
          <w:szCs w:val="24"/>
        </w:rPr>
        <w:t xml:space="preserve">Растим будущих педагогов, которые примут эстафету у старшего поколения и продолжат сложившиеся традиции школы, внося новое, современное и эффективное в воспитание и обучение подрастающего поколения. </w:t>
      </w:r>
    </w:p>
    <w:p w14:paraId="7D614E15" w14:textId="77777777" w:rsidR="00C71DE8" w:rsidRPr="00816B92" w:rsidRDefault="00C71DE8" w:rsidP="00C71DE8">
      <w:pPr>
        <w:ind w:firstLine="567"/>
        <w:jc w:val="both"/>
        <w:rPr>
          <w:sz w:val="24"/>
          <w:szCs w:val="24"/>
        </w:rPr>
      </w:pPr>
      <w:r w:rsidRPr="00816B92">
        <w:rPr>
          <w:sz w:val="24"/>
          <w:szCs w:val="24"/>
        </w:rPr>
        <w:t>В школе действует Совет учреждения.</w:t>
      </w:r>
    </w:p>
    <w:p w14:paraId="18FD6C19" w14:textId="77777777" w:rsidR="00C71DE8" w:rsidRPr="00816B92" w:rsidRDefault="00C71DE8" w:rsidP="00C71DE8">
      <w:pPr>
        <w:pStyle w:val="a5"/>
        <w:rPr>
          <w:b/>
          <w:sz w:val="24"/>
          <w:szCs w:val="24"/>
        </w:rPr>
      </w:pPr>
    </w:p>
    <w:p w14:paraId="4D28C749" w14:textId="77777777" w:rsidR="00C71DE8" w:rsidRPr="00816B92" w:rsidRDefault="00C71DE8" w:rsidP="00C71DE8">
      <w:pPr>
        <w:pStyle w:val="a5"/>
        <w:rPr>
          <w:sz w:val="24"/>
          <w:szCs w:val="24"/>
        </w:rPr>
      </w:pPr>
      <w:r w:rsidRPr="00816B92">
        <w:rPr>
          <w:b/>
          <w:sz w:val="24"/>
          <w:szCs w:val="24"/>
        </w:rPr>
        <w:t>ОБОБЩЕННЫЕ  ВЫВОДЫ</w:t>
      </w:r>
    </w:p>
    <w:p w14:paraId="30720AF2" w14:textId="77777777" w:rsidR="00C71DE8" w:rsidRPr="00816B92" w:rsidRDefault="00C71DE8" w:rsidP="00C71DE8">
      <w:pPr>
        <w:pStyle w:val="a5"/>
        <w:rPr>
          <w:sz w:val="24"/>
          <w:szCs w:val="24"/>
        </w:rPr>
      </w:pPr>
    </w:p>
    <w:p w14:paraId="221AAE12" w14:textId="77777777" w:rsidR="00C71DE8" w:rsidRPr="00816B92" w:rsidRDefault="00C71DE8" w:rsidP="00C71DE8">
      <w:pPr>
        <w:jc w:val="both"/>
        <w:rPr>
          <w:b/>
          <w:i/>
          <w:sz w:val="24"/>
          <w:szCs w:val="24"/>
        </w:rPr>
      </w:pPr>
      <w:r w:rsidRPr="00816B92">
        <w:rPr>
          <w:sz w:val="24"/>
          <w:szCs w:val="24"/>
        </w:rPr>
        <w:t xml:space="preserve">  </w:t>
      </w:r>
      <w:r w:rsidRPr="00816B92">
        <w:rPr>
          <w:b/>
          <w:i/>
          <w:sz w:val="24"/>
          <w:szCs w:val="24"/>
        </w:rPr>
        <w:t>Школа продолжит работу по</w:t>
      </w:r>
    </w:p>
    <w:p w14:paraId="7494BF4E" w14:textId="77777777" w:rsidR="00C71DE8" w:rsidRPr="00816B92" w:rsidRDefault="00C71DE8" w:rsidP="00C71DE8">
      <w:pPr>
        <w:ind w:firstLine="567"/>
        <w:jc w:val="both"/>
        <w:rPr>
          <w:sz w:val="24"/>
          <w:szCs w:val="24"/>
        </w:rPr>
      </w:pPr>
      <w:r w:rsidRPr="00816B92">
        <w:rPr>
          <w:sz w:val="24"/>
          <w:szCs w:val="24"/>
        </w:rPr>
        <w:t xml:space="preserve"> - обеспечению функционирования и развития общеобразовательного учреждения, реализации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14:paraId="097BFA37" w14:textId="77777777" w:rsidR="00C71DE8" w:rsidRPr="00816B92" w:rsidRDefault="00C71DE8" w:rsidP="00C71DE8">
      <w:pPr>
        <w:ind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816B92">
        <w:rPr>
          <w:sz w:val="24"/>
          <w:szCs w:val="24"/>
        </w:rPr>
        <w:t xml:space="preserve">- </w:t>
      </w:r>
      <w:r w:rsidRPr="00816B92">
        <w:rPr>
          <w:rFonts w:eastAsia="Calibri"/>
          <w:iCs/>
          <w:sz w:val="24"/>
          <w:szCs w:val="24"/>
          <w:lang w:eastAsia="en-US"/>
        </w:rPr>
        <w:t>достижению современного качества общего образования:</w:t>
      </w:r>
    </w:p>
    <w:p w14:paraId="743AD297" w14:textId="77777777" w:rsidR="00C71DE8" w:rsidRPr="00816B92" w:rsidRDefault="00C71DE8" w:rsidP="00C71DE8">
      <w:pPr>
        <w:ind w:firstLine="567"/>
        <w:jc w:val="both"/>
        <w:rPr>
          <w:sz w:val="24"/>
          <w:szCs w:val="24"/>
        </w:rPr>
      </w:pPr>
      <w:r w:rsidRPr="00816B92">
        <w:rPr>
          <w:sz w:val="24"/>
          <w:szCs w:val="24"/>
        </w:rPr>
        <w:t>повышение качества образования;</w:t>
      </w:r>
    </w:p>
    <w:p w14:paraId="0FADD70E" w14:textId="77777777" w:rsidR="00C71DE8" w:rsidRPr="00816B92" w:rsidRDefault="00C71DE8" w:rsidP="00C71DE8">
      <w:pPr>
        <w:ind w:firstLine="567"/>
        <w:jc w:val="both"/>
        <w:rPr>
          <w:sz w:val="24"/>
          <w:szCs w:val="24"/>
        </w:rPr>
      </w:pPr>
      <w:r w:rsidRPr="00816B92">
        <w:rPr>
          <w:sz w:val="24"/>
          <w:szCs w:val="24"/>
        </w:rPr>
        <w:t>повышение профессионального мастерства педагогов;</w:t>
      </w:r>
    </w:p>
    <w:p w14:paraId="1B1FF2A7" w14:textId="77777777" w:rsidR="00C71DE8" w:rsidRPr="00816B92" w:rsidRDefault="00C71DE8" w:rsidP="00C71DE8">
      <w:pPr>
        <w:ind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816B92">
        <w:rPr>
          <w:sz w:val="24"/>
          <w:szCs w:val="24"/>
        </w:rPr>
        <w:lastRenderedPageBreak/>
        <w:t xml:space="preserve">-  </w:t>
      </w:r>
      <w:r w:rsidRPr="00816B92">
        <w:rPr>
          <w:rFonts w:eastAsia="Calibri"/>
          <w:iCs/>
          <w:sz w:val="24"/>
          <w:szCs w:val="24"/>
          <w:lang w:eastAsia="en-US"/>
        </w:rPr>
        <w:t xml:space="preserve"> обеспечению специальных условий для инклюзивного образования детей-инвалидов и детей с ОВЗ;</w:t>
      </w:r>
    </w:p>
    <w:p w14:paraId="33ACBDD8" w14:textId="77777777" w:rsidR="00C71DE8" w:rsidRPr="00816B92" w:rsidRDefault="00C71DE8" w:rsidP="00C71DE8">
      <w:pPr>
        <w:ind w:firstLine="567"/>
        <w:jc w:val="both"/>
        <w:rPr>
          <w:rFonts w:eastAsia="Times New Roman"/>
          <w:sz w:val="24"/>
          <w:szCs w:val="24"/>
        </w:rPr>
      </w:pPr>
      <w:r w:rsidRPr="00816B92">
        <w:rPr>
          <w:sz w:val="24"/>
          <w:szCs w:val="24"/>
        </w:rPr>
        <w:t>- использованию информационных технологий в школе;</w:t>
      </w:r>
    </w:p>
    <w:p w14:paraId="04FBE4C2" w14:textId="77777777" w:rsidR="00C71DE8" w:rsidRPr="00816B92" w:rsidRDefault="00C71DE8" w:rsidP="00C71DE8">
      <w:pPr>
        <w:ind w:firstLine="567"/>
        <w:jc w:val="both"/>
        <w:rPr>
          <w:bCs/>
          <w:sz w:val="24"/>
          <w:szCs w:val="24"/>
        </w:rPr>
      </w:pPr>
      <w:r w:rsidRPr="00816B92">
        <w:rPr>
          <w:sz w:val="24"/>
          <w:szCs w:val="24"/>
        </w:rPr>
        <w:softHyphen/>
        <w:t xml:space="preserve">-  </w:t>
      </w:r>
      <w:r w:rsidRPr="00816B92">
        <w:rPr>
          <w:bCs/>
          <w:sz w:val="24"/>
          <w:szCs w:val="24"/>
        </w:rPr>
        <w:t>внедрению дистанционных технологий обучения в практику работы школы;</w:t>
      </w:r>
    </w:p>
    <w:p w14:paraId="4E839F6C" w14:textId="77777777" w:rsidR="00C71DE8" w:rsidRPr="00816B92" w:rsidRDefault="00C71DE8" w:rsidP="00C71DE8">
      <w:pPr>
        <w:ind w:firstLine="567"/>
        <w:jc w:val="both"/>
        <w:rPr>
          <w:sz w:val="24"/>
          <w:szCs w:val="24"/>
        </w:rPr>
      </w:pPr>
      <w:r w:rsidRPr="00816B92">
        <w:rPr>
          <w:sz w:val="24"/>
          <w:szCs w:val="24"/>
        </w:rPr>
        <w:t>- доступу к электронным учебникам и электронным образовательным ресурсам;</w:t>
      </w:r>
    </w:p>
    <w:p w14:paraId="2A87CDE0" w14:textId="77777777" w:rsidR="00C71DE8" w:rsidRPr="00816B92" w:rsidRDefault="00C71DE8" w:rsidP="00C71DE8">
      <w:pPr>
        <w:ind w:firstLine="567"/>
        <w:jc w:val="both"/>
        <w:rPr>
          <w:color w:val="C00000"/>
          <w:sz w:val="24"/>
          <w:szCs w:val="24"/>
        </w:rPr>
      </w:pPr>
      <w:r w:rsidRPr="00816B92">
        <w:rPr>
          <w:sz w:val="24"/>
          <w:szCs w:val="24"/>
        </w:rPr>
        <w:t>- совершенствованию работы по ведению электронного журнала;</w:t>
      </w:r>
    </w:p>
    <w:p w14:paraId="36F1C379" w14:textId="77777777" w:rsidR="00C71DE8" w:rsidRPr="00816B92" w:rsidRDefault="00C71DE8" w:rsidP="00C71DE8">
      <w:pPr>
        <w:ind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816B92">
        <w:rPr>
          <w:sz w:val="24"/>
          <w:szCs w:val="24"/>
        </w:rPr>
        <w:t xml:space="preserve">- </w:t>
      </w:r>
      <w:r w:rsidRPr="00816B92">
        <w:rPr>
          <w:rFonts w:eastAsia="Calibri"/>
          <w:iCs/>
          <w:sz w:val="24"/>
          <w:szCs w:val="24"/>
          <w:lang w:eastAsia="en-US"/>
        </w:rPr>
        <w:t>созданию эффективного воспитательного пространства   в образовательной организации;</w:t>
      </w:r>
    </w:p>
    <w:p w14:paraId="73E4BC2A" w14:textId="77777777" w:rsidR="00C71DE8" w:rsidRPr="00816B92" w:rsidRDefault="00C71DE8" w:rsidP="00C71DE8">
      <w:pPr>
        <w:ind w:firstLine="567"/>
        <w:jc w:val="both"/>
        <w:rPr>
          <w:rFonts w:eastAsia="Times New Roman"/>
          <w:bCs/>
          <w:sz w:val="24"/>
          <w:szCs w:val="24"/>
        </w:rPr>
      </w:pPr>
      <w:r w:rsidRPr="00816B92">
        <w:rPr>
          <w:sz w:val="24"/>
          <w:szCs w:val="24"/>
        </w:rPr>
        <w:t xml:space="preserve">- </w:t>
      </w:r>
      <w:r w:rsidRPr="00816B92">
        <w:rPr>
          <w:bCs/>
          <w:sz w:val="24"/>
          <w:szCs w:val="24"/>
        </w:rPr>
        <w:t xml:space="preserve">гражданско-патриотическому воспитанию </w:t>
      </w:r>
      <w:r w:rsidRPr="00816B92">
        <w:rPr>
          <w:sz w:val="24"/>
          <w:szCs w:val="24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14:paraId="291394D7" w14:textId="77777777" w:rsidR="00C71DE8" w:rsidRPr="00816B92" w:rsidRDefault="00C71DE8" w:rsidP="00C71DE8">
      <w:pPr>
        <w:ind w:firstLine="567"/>
        <w:jc w:val="both"/>
        <w:rPr>
          <w:bCs/>
          <w:sz w:val="24"/>
          <w:szCs w:val="24"/>
        </w:rPr>
      </w:pPr>
      <w:r w:rsidRPr="00816B92">
        <w:rPr>
          <w:bCs/>
          <w:sz w:val="24"/>
          <w:szCs w:val="24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14:paraId="6F41C010" w14:textId="77777777" w:rsidR="00C71DE8" w:rsidRPr="00816B92" w:rsidRDefault="00C71DE8" w:rsidP="00C71DE8">
      <w:pPr>
        <w:ind w:firstLine="567"/>
        <w:jc w:val="both"/>
        <w:rPr>
          <w:sz w:val="24"/>
          <w:szCs w:val="24"/>
        </w:rPr>
      </w:pPr>
      <w:r w:rsidRPr="00816B92">
        <w:rPr>
          <w:sz w:val="24"/>
          <w:szCs w:val="24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14:paraId="48721C59" w14:textId="77777777" w:rsidR="00C71DE8" w:rsidRPr="00816B92" w:rsidRDefault="00C71DE8" w:rsidP="00C71DE8">
      <w:pPr>
        <w:ind w:firstLine="567"/>
        <w:jc w:val="both"/>
        <w:rPr>
          <w:bCs/>
          <w:sz w:val="24"/>
          <w:szCs w:val="24"/>
        </w:rPr>
      </w:pPr>
      <w:r w:rsidRPr="00816B92">
        <w:rPr>
          <w:bCs/>
          <w:sz w:val="24"/>
          <w:szCs w:val="24"/>
        </w:rPr>
        <w:t>- совершенствованию и развитию дополнительных платных образовательных услуг за пределами Основных образовательных программ школы</w:t>
      </w:r>
    </w:p>
    <w:p w14:paraId="5CB669F5" w14:textId="77777777" w:rsidR="00C71DE8" w:rsidRPr="00816B92" w:rsidRDefault="00C71DE8" w:rsidP="00C71DE8">
      <w:pPr>
        <w:pStyle w:val="a5"/>
        <w:rPr>
          <w:b/>
          <w:color w:val="000000"/>
          <w:sz w:val="24"/>
          <w:szCs w:val="24"/>
        </w:rPr>
      </w:pPr>
    </w:p>
    <w:p w14:paraId="5D0BBDDC" w14:textId="77777777" w:rsidR="00C71DE8" w:rsidRPr="00816B92" w:rsidRDefault="00C71DE8" w:rsidP="00C71DE8">
      <w:pPr>
        <w:pStyle w:val="a5"/>
        <w:rPr>
          <w:color w:val="000000"/>
          <w:sz w:val="24"/>
          <w:szCs w:val="24"/>
        </w:rPr>
      </w:pPr>
      <w:r w:rsidRPr="00816B92">
        <w:rPr>
          <w:b/>
          <w:color w:val="000000"/>
          <w:sz w:val="24"/>
          <w:szCs w:val="24"/>
          <w:lang w:val="en-US"/>
        </w:rPr>
        <w:t>II</w:t>
      </w:r>
      <w:r w:rsidRPr="00816B92">
        <w:rPr>
          <w:b/>
          <w:color w:val="000000"/>
          <w:sz w:val="24"/>
          <w:szCs w:val="24"/>
        </w:rPr>
        <w:t>.</w:t>
      </w:r>
      <w:r w:rsidRPr="00816B92">
        <w:rPr>
          <w:rFonts w:ascii="Arial" w:hAnsi="Arial" w:cs="Arial"/>
          <w:b/>
          <w:bCs/>
          <w:color w:val="003C80"/>
          <w:sz w:val="24"/>
          <w:szCs w:val="24"/>
        </w:rPr>
        <w:t xml:space="preserve"> </w:t>
      </w:r>
      <w:r w:rsidRPr="00816B92">
        <w:rPr>
          <w:b/>
          <w:bCs/>
          <w:sz w:val="24"/>
          <w:szCs w:val="24"/>
        </w:rPr>
        <w:t>ПОКАЗАТЕЛИ ДЕЯТЕЛЬНОСТИ (</w:t>
      </w:r>
      <w:r w:rsidRPr="00816B92">
        <w:rPr>
          <w:bCs/>
          <w:sz w:val="24"/>
          <w:szCs w:val="24"/>
        </w:rPr>
        <w:t xml:space="preserve">утв. </w:t>
      </w:r>
      <w:hyperlink r:id="rId6" w:anchor="0" w:history="1">
        <w:r w:rsidRPr="00816B92">
          <w:rPr>
            <w:rStyle w:val="a3"/>
            <w:rFonts w:eastAsia="Calibri"/>
            <w:bCs/>
            <w:sz w:val="24"/>
            <w:szCs w:val="24"/>
          </w:rPr>
          <w:t>приказом</w:t>
        </w:r>
      </w:hyperlink>
      <w:r w:rsidRPr="00816B92">
        <w:rPr>
          <w:bCs/>
          <w:sz w:val="24"/>
          <w:szCs w:val="24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816B92">
          <w:rPr>
            <w:bCs/>
            <w:sz w:val="24"/>
            <w:szCs w:val="24"/>
          </w:rPr>
          <w:t>2013 г</w:t>
        </w:r>
      </w:smartTag>
      <w:r w:rsidRPr="00816B92">
        <w:rPr>
          <w:bCs/>
          <w:sz w:val="24"/>
          <w:szCs w:val="24"/>
        </w:rPr>
        <w:t>. № 1324)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11"/>
        <w:gridCol w:w="7896"/>
        <w:gridCol w:w="1566"/>
      </w:tblGrid>
      <w:tr w:rsidR="00C71DE8" w:rsidRPr="00816B92" w14:paraId="7947B085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F834E" w14:textId="77777777" w:rsidR="00C71DE8" w:rsidRPr="00816B92" w:rsidRDefault="00C71DE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16B92">
              <w:rPr>
                <w:rFonts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D0DC6" w14:textId="77777777" w:rsidR="00C71DE8" w:rsidRPr="00816B92" w:rsidRDefault="00C71DE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16B92">
              <w:rPr>
                <w:rFonts w:cs="Arial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60E84" w14:textId="77777777" w:rsidR="00C71DE8" w:rsidRPr="00816B92" w:rsidRDefault="00C71DE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16B92">
              <w:rPr>
                <w:rFonts w:cs="Arial"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C71DE8" w:rsidRPr="00816B92" w14:paraId="5108D787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BE4F6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B9AF1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3E6C4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    </w:t>
            </w:r>
          </w:p>
        </w:tc>
      </w:tr>
      <w:tr w:rsidR="00C71DE8" w:rsidRPr="00816B92" w14:paraId="74F9A122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1264A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6D35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60D51" w14:textId="77777777" w:rsidR="00C71DE8" w:rsidRPr="00816B92" w:rsidRDefault="00D80D38" w:rsidP="00AB4C87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1</w:t>
            </w:r>
            <w:r w:rsidR="00385185" w:rsidRPr="00816B92">
              <w:rPr>
                <w:rFonts w:cs="Arial"/>
                <w:sz w:val="24"/>
                <w:szCs w:val="24"/>
              </w:rPr>
              <w:t>284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 человека </w:t>
            </w:r>
          </w:p>
        </w:tc>
      </w:tr>
      <w:tr w:rsidR="00C71DE8" w:rsidRPr="00816B92" w14:paraId="15DA3A29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784D9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03719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91BF" w14:textId="77777777" w:rsidR="00C71DE8" w:rsidRPr="00816B92" w:rsidRDefault="00385185" w:rsidP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638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 человек </w:t>
            </w:r>
          </w:p>
        </w:tc>
      </w:tr>
      <w:tr w:rsidR="00C71DE8" w:rsidRPr="00816B92" w14:paraId="777AF267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5EE6A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8493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D0A8F" w14:textId="77777777" w:rsidR="00C71DE8" w:rsidRPr="00816B92" w:rsidRDefault="00385185" w:rsidP="00D80D3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606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 человека </w:t>
            </w:r>
          </w:p>
        </w:tc>
      </w:tr>
      <w:tr w:rsidR="00C71DE8" w:rsidRPr="00816B92" w14:paraId="16849BF1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24D2F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CFFA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283BC" w14:textId="77777777" w:rsidR="00C71DE8" w:rsidRPr="00816B92" w:rsidRDefault="00385185" w:rsidP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40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человек </w:t>
            </w:r>
          </w:p>
        </w:tc>
      </w:tr>
      <w:tr w:rsidR="00C71DE8" w:rsidRPr="00816B92" w14:paraId="71A71750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F1B74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AD261A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9BA21D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342 ч./ 40,91% </w:t>
            </w:r>
          </w:p>
        </w:tc>
      </w:tr>
      <w:tr w:rsidR="00C71DE8" w:rsidRPr="00816B92" w14:paraId="236ADCF3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63DAB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88849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13715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   3,8 балла </w:t>
            </w:r>
          </w:p>
        </w:tc>
      </w:tr>
      <w:tr w:rsidR="00C71DE8" w:rsidRPr="00816B92" w14:paraId="2CE59B49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AB1238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6D42C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66700F" w14:textId="77777777" w:rsidR="00C71DE8" w:rsidRPr="00816B92" w:rsidRDefault="003000D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rPr>
                <w:rFonts w:cs="Arial"/>
                <w:color w:val="000000"/>
                <w:sz w:val="24"/>
                <w:szCs w:val="24"/>
              </w:rPr>
              <w:t>2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 балла </w:t>
            </w:r>
          </w:p>
        </w:tc>
      </w:tr>
      <w:tr w:rsidR="00C71DE8" w:rsidRPr="00816B92" w14:paraId="1468BD6C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2FCF5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F411B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19D9F" w14:textId="77777777" w:rsidR="00C71DE8" w:rsidRPr="00816B92" w:rsidRDefault="00C71DE8" w:rsidP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  </w:t>
            </w:r>
            <w:r w:rsidR="00030610" w:rsidRPr="00816B92">
              <w:rPr>
                <w:rFonts w:cs="Arial"/>
                <w:sz w:val="24"/>
                <w:szCs w:val="24"/>
              </w:rPr>
              <w:t>75</w:t>
            </w:r>
            <w:r w:rsidRPr="00816B92">
              <w:rPr>
                <w:rFonts w:cs="Arial"/>
                <w:sz w:val="24"/>
                <w:szCs w:val="24"/>
              </w:rPr>
              <w:t xml:space="preserve"> баллов </w:t>
            </w:r>
          </w:p>
        </w:tc>
      </w:tr>
      <w:tr w:rsidR="00C71DE8" w:rsidRPr="00816B92" w14:paraId="1B6BE237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797DA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941D7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F9F0F" w14:textId="77777777" w:rsidR="00C71DE8" w:rsidRPr="00816B92" w:rsidRDefault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51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 б. проф.,</w:t>
            </w:r>
          </w:p>
          <w:p w14:paraId="56B5E700" w14:textId="77777777" w:rsidR="00C71DE8" w:rsidRPr="00816B92" w:rsidRDefault="00030610" w:rsidP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4</w:t>
            </w:r>
            <w:r w:rsidR="00C71DE8" w:rsidRPr="00816B92">
              <w:rPr>
                <w:rFonts w:cs="Arial"/>
                <w:sz w:val="24"/>
                <w:szCs w:val="24"/>
              </w:rPr>
              <w:t>,</w:t>
            </w:r>
            <w:r w:rsidRPr="00816B92">
              <w:rPr>
                <w:rFonts w:cs="Arial"/>
                <w:sz w:val="24"/>
                <w:szCs w:val="24"/>
              </w:rPr>
              <w:t>8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 б. –базов.</w:t>
            </w:r>
          </w:p>
        </w:tc>
      </w:tr>
      <w:tr w:rsidR="00C71DE8" w:rsidRPr="00816B92" w14:paraId="342C4BDF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20B16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FF9D2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FDB48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человек 0/0% </w:t>
            </w:r>
          </w:p>
        </w:tc>
      </w:tr>
      <w:tr w:rsidR="00C71DE8" w:rsidRPr="00816B92" w14:paraId="643228AA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7877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40DA8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CDFCB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человек 0/0% </w:t>
            </w:r>
          </w:p>
        </w:tc>
      </w:tr>
      <w:tr w:rsidR="00C71DE8" w:rsidRPr="00816B92" w14:paraId="0EB267D7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EEB41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4133A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26039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человек 0/0% </w:t>
            </w:r>
          </w:p>
        </w:tc>
      </w:tr>
      <w:tr w:rsidR="00C71DE8" w:rsidRPr="00816B92" w14:paraId="097D37F1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663C4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E4D0A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E55C4" w14:textId="77777777" w:rsidR="00C71DE8" w:rsidRPr="00816B92" w:rsidRDefault="00C71DE8" w:rsidP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человек </w:t>
            </w:r>
            <w:r w:rsidR="00030610" w:rsidRPr="00816B92">
              <w:rPr>
                <w:rFonts w:cs="Arial"/>
                <w:sz w:val="24"/>
                <w:szCs w:val="24"/>
              </w:rPr>
              <w:t>0</w:t>
            </w:r>
            <w:r w:rsidRPr="00816B92">
              <w:rPr>
                <w:rFonts w:cs="Arial"/>
                <w:sz w:val="24"/>
                <w:szCs w:val="24"/>
              </w:rPr>
              <w:t xml:space="preserve">/  </w:t>
            </w:r>
            <w:r w:rsidR="00030610" w:rsidRPr="00816B92">
              <w:rPr>
                <w:rFonts w:cs="Arial"/>
                <w:sz w:val="24"/>
                <w:szCs w:val="24"/>
              </w:rPr>
              <w:t>0</w:t>
            </w:r>
            <w:r w:rsidRPr="00816B92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C71DE8" w:rsidRPr="00816B92" w14:paraId="5B296CDB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7D612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C28E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956B8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человек 0/</w:t>
            </w:r>
          </w:p>
          <w:p w14:paraId="5880AAE8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0% </w:t>
            </w:r>
          </w:p>
        </w:tc>
      </w:tr>
      <w:tr w:rsidR="00C71DE8" w:rsidRPr="00816B92" w14:paraId="14F745BE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200F2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B39A1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E96AD" w14:textId="77777777" w:rsidR="00C71DE8" w:rsidRPr="00816B92" w:rsidRDefault="00C71DE8" w:rsidP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человек </w:t>
            </w:r>
            <w:r w:rsidR="00030610" w:rsidRPr="00816B92">
              <w:rPr>
                <w:rFonts w:cs="Arial"/>
                <w:sz w:val="24"/>
                <w:szCs w:val="24"/>
              </w:rPr>
              <w:t>0</w:t>
            </w:r>
            <w:r w:rsidRPr="00816B92">
              <w:rPr>
                <w:rFonts w:cs="Arial"/>
                <w:sz w:val="24"/>
                <w:szCs w:val="24"/>
              </w:rPr>
              <w:t xml:space="preserve">/ </w:t>
            </w:r>
            <w:r w:rsidR="00030610" w:rsidRPr="00816B92">
              <w:rPr>
                <w:rFonts w:cs="Arial"/>
                <w:sz w:val="24"/>
                <w:szCs w:val="24"/>
              </w:rPr>
              <w:t>0</w:t>
            </w:r>
            <w:r w:rsidRPr="00816B92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C71DE8" w:rsidRPr="00816B92" w14:paraId="015E8EB3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B3ACD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BADD5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87276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чел.</w:t>
            </w:r>
            <w:r w:rsidR="00030610" w:rsidRPr="00816B92">
              <w:rPr>
                <w:rFonts w:cs="Arial"/>
                <w:sz w:val="24"/>
                <w:szCs w:val="24"/>
              </w:rPr>
              <w:t>10</w:t>
            </w:r>
            <w:r w:rsidRPr="00816B92">
              <w:rPr>
                <w:rFonts w:cs="Arial"/>
                <w:sz w:val="24"/>
                <w:szCs w:val="24"/>
              </w:rPr>
              <w:t>/</w:t>
            </w:r>
          </w:p>
          <w:p w14:paraId="7A2BE78A" w14:textId="77777777" w:rsidR="00C71DE8" w:rsidRPr="00816B92" w:rsidRDefault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12,2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C71DE8" w:rsidRPr="00816B92" w14:paraId="261F4A75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51C5B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lastRenderedPageBreak/>
              <w:t xml:space="preserve">1.17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D92CC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562E1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человек </w:t>
            </w:r>
            <w:r w:rsidR="00045927">
              <w:rPr>
                <w:rFonts w:cs="Arial"/>
                <w:sz w:val="24"/>
                <w:szCs w:val="24"/>
              </w:rPr>
              <w:t>3</w:t>
            </w:r>
            <w:r w:rsidRPr="00816B92">
              <w:rPr>
                <w:rFonts w:cs="Arial"/>
                <w:sz w:val="24"/>
                <w:szCs w:val="24"/>
              </w:rPr>
              <w:t>/</w:t>
            </w:r>
          </w:p>
          <w:p w14:paraId="0BCF2DDE" w14:textId="77777777" w:rsidR="00C71DE8" w:rsidRPr="00816B92" w:rsidRDefault="0004592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030610" w:rsidRPr="00816B92">
              <w:rPr>
                <w:rFonts w:cs="Arial"/>
                <w:sz w:val="24"/>
                <w:szCs w:val="24"/>
              </w:rPr>
              <w:t>0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C71DE8" w:rsidRPr="00816B92" w14:paraId="3F9E89FC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835CF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50EBB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2EF2E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485чел./58% </w:t>
            </w:r>
          </w:p>
        </w:tc>
      </w:tr>
      <w:tr w:rsidR="00C71DE8" w:rsidRPr="00816B92" w14:paraId="7003E58A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04CF5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526A0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796E0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199 чел./23,8%</w:t>
            </w:r>
          </w:p>
        </w:tc>
      </w:tr>
      <w:tr w:rsidR="00C71DE8" w:rsidRPr="00816B92" w14:paraId="3A380669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9DAFD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2FF7E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0479C" w14:textId="77777777" w:rsidR="00C71DE8" w:rsidRPr="00816B92" w:rsidRDefault="00C71DE8" w:rsidP="005050DB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4 чел./0,</w:t>
            </w:r>
            <w:r w:rsidR="005050DB" w:rsidRPr="00816B92">
              <w:rPr>
                <w:rFonts w:cs="Arial"/>
                <w:sz w:val="24"/>
                <w:szCs w:val="24"/>
              </w:rPr>
              <w:t>34</w:t>
            </w:r>
            <w:r w:rsidRPr="00816B92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C71DE8" w:rsidRPr="00816B92" w14:paraId="4E1A6629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5AC2B6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C8E6B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07198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0 чел./</w:t>
            </w:r>
          </w:p>
          <w:p w14:paraId="3BB29C1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0% </w:t>
            </w:r>
          </w:p>
        </w:tc>
      </w:tr>
      <w:tr w:rsidR="00C71DE8" w:rsidRPr="00816B92" w14:paraId="2C0912A4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E03E4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1.19.3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8293B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2896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0чел.</w:t>
            </w:r>
          </w:p>
          <w:p w14:paraId="16ED6359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/0% </w:t>
            </w:r>
          </w:p>
        </w:tc>
      </w:tr>
      <w:tr w:rsidR="00C71DE8" w:rsidRPr="00816B92" w14:paraId="17545645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CF817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67461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B87FA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0чел./</w:t>
            </w:r>
          </w:p>
          <w:p w14:paraId="45EC5A63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C71DE8" w:rsidRPr="00816B92" w14:paraId="70126BF1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E416D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1.21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0BA75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DD567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</w:p>
          <w:p w14:paraId="13907B0E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0чел./</w:t>
            </w:r>
          </w:p>
          <w:p w14:paraId="28CD8920" w14:textId="77777777" w:rsidR="00C71DE8" w:rsidRPr="00816B92" w:rsidRDefault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0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C71DE8" w:rsidRPr="00816B92" w14:paraId="535218B2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3EE5F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C62B1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2F245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человек 0/</w:t>
            </w:r>
          </w:p>
          <w:p w14:paraId="0C953655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C71DE8" w:rsidRPr="00816B92" w14:paraId="3DACBCEA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A38E3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5163C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2D75B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человек 0/0% </w:t>
            </w:r>
          </w:p>
        </w:tc>
      </w:tr>
      <w:tr w:rsidR="00C71DE8" w:rsidRPr="00816B92" w14:paraId="38C5C3F5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246B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9D451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31127" w14:textId="77777777" w:rsidR="00C71DE8" w:rsidRPr="00816B92" w:rsidRDefault="00030610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86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человека </w:t>
            </w:r>
          </w:p>
        </w:tc>
      </w:tr>
      <w:tr w:rsidR="00C71DE8" w:rsidRPr="00816B92" w14:paraId="4F09791F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B7017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7CCEA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D0D71" w14:textId="77777777" w:rsidR="00C71DE8" w:rsidRPr="00816B92" w:rsidRDefault="00030610" w:rsidP="00030610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72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чел./ 8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3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7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0157A7AC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888A2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E77AE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23D55" w14:textId="77777777" w:rsidR="00C71DE8" w:rsidRPr="00816B92" w:rsidRDefault="00030610" w:rsidP="00030610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lastRenderedPageBreak/>
              <w:t>71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 чел./ 8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2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6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4C260A9E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81108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22572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3349B" w14:textId="77777777" w:rsidR="00C71DE8" w:rsidRPr="00816B92" w:rsidRDefault="00C71DE8" w:rsidP="00030610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14 чел./ 1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6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3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5D70B847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22BA2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0D6B2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93344" w14:textId="77777777" w:rsidR="00C71DE8" w:rsidRPr="00816B92" w:rsidRDefault="00C71DE8" w:rsidP="00030610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14 чел./ 1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6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3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157CFFF4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5A704E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34B7C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3A425" w14:textId="77777777" w:rsidR="00C71DE8" w:rsidRPr="00816B92" w:rsidRDefault="00C71DE8" w:rsidP="00030610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2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6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 чел./3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0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2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4E986A0F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73E551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13EAD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E3C33" w14:textId="77777777" w:rsidR="00C71DE8" w:rsidRPr="00816B92" w:rsidRDefault="00045927" w:rsidP="0003061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19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чел./ 2</w:t>
            </w:r>
            <w:r>
              <w:rPr>
                <w:rFonts w:cs="Arial"/>
                <w:color w:val="000000"/>
                <w:sz w:val="24"/>
                <w:szCs w:val="24"/>
              </w:rPr>
              <w:t>1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7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4F18B487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9B31E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1.29.2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94E6F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2A534" w14:textId="77777777" w:rsidR="00C71DE8" w:rsidRPr="00816B92" w:rsidRDefault="00045927" w:rsidP="0003061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чел./</w:t>
            </w:r>
            <w:r w:rsidR="00030610" w:rsidRPr="00816B92">
              <w:rPr>
                <w:rFonts w:cs="Arial"/>
                <w:color w:val="000000"/>
                <w:sz w:val="24"/>
                <w:szCs w:val="24"/>
              </w:rPr>
              <w:t>3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rPr>
                <w:rFonts w:cs="Arial"/>
                <w:color w:val="000000"/>
                <w:sz w:val="24"/>
                <w:szCs w:val="24"/>
              </w:rPr>
              <w:t>2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508F2379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7A89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384EF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F69EB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71DE8" w:rsidRPr="00816B92" w14:paraId="13B49C0A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0B99E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1.30.1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DA204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D2F18" w14:textId="77777777" w:rsidR="00C71DE8" w:rsidRPr="00816B92" w:rsidRDefault="00C71DE8" w:rsidP="005050DB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1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0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 чел./ 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11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6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7E4E4424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2E9D4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1.30.2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1145A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68C39" w14:textId="77777777" w:rsidR="00C71DE8" w:rsidRPr="00816B92" w:rsidRDefault="00C71DE8" w:rsidP="005050DB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3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4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чел./ 3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9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,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5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4C648A7D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90653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471B2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AA7CF" w14:textId="77777777" w:rsidR="00C71DE8" w:rsidRPr="00816B92" w:rsidRDefault="00C71DE8" w:rsidP="005050DB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1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2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чел./ 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14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4FF81313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1B287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1.32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ACC12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39F03" w14:textId="77777777" w:rsidR="00C71DE8" w:rsidRPr="00816B92" w:rsidRDefault="005050DB" w:rsidP="005050DB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31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 чел./ 3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>6</w:t>
            </w:r>
            <w:r w:rsidR="00C71DE8" w:rsidRPr="00816B92">
              <w:rPr>
                <w:rFonts w:cs="Arial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71DE8" w:rsidRPr="00816B92" w14:paraId="13684760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0A9B3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B2426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6A3D8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    </w:t>
            </w:r>
          </w:p>
        </w:tc>
      </w:tr>
      <w:tr w:rsidR="00C71DE8" w:rsidRPr="00816B92" w14:paraId="29DF8F85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6E04E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7CD2E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72411" w14:textId="77777777" w:rsidR="00C71DE8" w:rsidRPr="00816B92" w:rsidRDefault="00C71DE8" w:rsidP="005050DB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>0,0</w:t>
            </w:r>
            <w:r w:rsidR="005050DB" w:rsidRPr="00816B92">
              <w:rPr>
                <w:rFonts w:cs="Arial"/>
                <w:color w:val="000000"/>
                <w:sz w:val="24"/>
                <w:szCs w:val="24"/>
              </w:rPr>
              <w:t>4</w:t>
            </w: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 единиц </w:t>
            </w:r>
          </w:p>
        </w:tc>
      </w:tr>
      <w:tr w:rsidR="00C71DE8" w:rsidRPr="00816B92" w14:paraId="4AB0067B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1B80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D04A2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7A7E0" w14:textId="77777777" w:rsidR="00C71DE8" w:rsidRPr="00816B92" w:rsidRDefault="00C71DE8" w:rsidP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3</w:t>
            </w:r>
            <w:r w:rsidR="00030610" w:rsidRPr="00816B92">
              <w:rPr>
                <w:rFonts w:cs="Arial"/>
                <w:sz w:val="24"/>
                <w:szCs w:val="24"/>
              </w:rPr>
              <w:t>2</w:t>
            </w:r>
            <w:r w:rsidRPr="00816B92">
              <w:rPr>
                <w:rFonts w:cs="Arial"/>
                <w:sz w:val="24"/>
                <w:szCs w:val="24"/>
              </w:rPr>
              <w:t xml:space="preserve"> единиц </w:t>
            </w:r>
          </w:p>
        </w:tc>
      </w:tr>
      <w:tr w:rsidR="00C71DE8" w:rsidRPr="00816B92" w14:paraId="0D75E71D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568CF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2.3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2BC05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3D819" w14:textId="77777777" w:rsidR="00C71DE8" w:rsidRPr="00816B92" w:rsidRDefault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нет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71DE8" w:rsidRPr="00816B92" w14:paraId="5F74836A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00791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F432E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11F24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да </w:t>
            </w:r>
          </w:p>
        </w:tc>
      </w:tr>
      <w:tr w:rsidR="00C71DE8" w:rsidRPr="00816B92" w14:paraId="2E28BFEF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26376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2.4.1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E5332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AA140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да </w:t>
            </w:r>
          </w:p>
        </w:tc>
      </w:tr>
      <w:tr w:rsidR="00C71DE8" w:rsidRPr="00816B92" w14:paraId="4AE6950B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809B1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2.4.2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8AB4A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FDD39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нет </w:t>
            </w:r>
          </w:p>
        </w:tc>
      </w:tr>
      <w:tr w:rsidR="00C71DE8" w:rsidRPr="00816B92" w14:paraId="36883856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0AFD3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2.4.3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5E98C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D8D07" w14:textId="77777777" w:rsidR="00C71DE8" w:rsidRPr="00816B92" w:rsidRDefault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нет</w:t>
            </w:r>
            <w:r w:rsidR="00C71DE8" w:rsidRPr="00816B9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71DE8" w:rsidRPr="00816B92" w14:paraId="568E81A8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5F936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2.4.4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64868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4BC08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да </w:t>
            </w:r>
          </w:p>
        </w:tc>
      </w:tr>
      <w:tr w:rsidR="00C71DE8" w:rsidRPr="00816B92" w14:paraId="15F7434F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0E286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2.4.5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EF604" w14:textId="77777777" w:rsidR="00C71DE8" w:rsidRPr="00816B92" w:rsidRDefault="00C71DE8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0A7EE" w14:textId="77777777" w:rsidR="00C71DE8" w:rsidRPr="00816B92" w:rsidRDefault="00030610">
            <w:pPr>
              <w:rPr>
                <w:rFonts w:cs="Arial"/>
                <w:sz w:val="24"/>
                <w:szCs w:val="24"/>
              </w:rPr>
            </w:pPr>
            <w:r w:rsidRPr="00816B92">
              <w:rPr>
                <w:rFonts w:cs="Arial"/>
                <w:sz w:val="24"/>
                <w:szCs w:val="24"/>
              </w:rPr>
              <w:t>нет</w:t>
            </w:r>
          </w:p>
        </w:tc>
      </w:tr>
      <w:tr w:rsidR="00C71DE8" w:rsidRPr="00816B92" w14:paraId="350A8715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DEC1D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7FA23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3F63E" w14:textId="77777777" w:rsidR="00C71DE8" w:rsidRPr="00816B92" w:rsidRDefault="00C71DE8" w:rsidP="00030610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чел./ % </w:t>
            </w:r>
          </w:p>
        </w:tc>
      </w:tr>
      <w:tr w:rsidR="00C71DE8" w:rsidRPr="00816B92" w14:paraId="7C1127F1" w14:textId="77777777" w:rsidTr="00C71DE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D134F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AA001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92C31" w14:textId="77777777" w:rsidR="00C71DE8" w:rsidRPr="00816B92" w:rsidRDefault="00C71DE8">
            <w:pPr>
              <w:rPr>
                <w:rFonts w:cs="Arial"/>
                <w:color w:val="000000"/>
                <w:sz w:val="24"/>
                <w:szCs w:val="24"/>
              </w:rPr>
            </w:pPr>
            <w:r w:rsidRPr="00816B92">
              <w:rPr>
                <w:rFonts w:cs="Arial"/>
                <w:color w:val="000000"/>
                <w:sz w:val="24"/>
                <w:szCs w:val="24"/>
              </w:rPr>
              <w:t xml:space="preserve">3133 кв.м </w:t>
            </w:r>
          </w:p>
        </w:tc>
      </w:tr>
    </w:tbl>
    <w:p w14:paraId="39364814" w14:textId="77777777" w:rsidR="00C71DE8" w:rsidRPr="00816B92" w:rsidRDefault="00C71DE8" w:rsidP="00C71DE8">
      <w:pPr>
        <w:rPr>
          <w:color w:val="FF0000"/>
          <w:sz w:val="24"/>
          <w:szCs w:val="24"/>
        </w:rPr>
      </w:pPr>
    </w:p>
    <w:p w14:paraId="72780719" w14:textId="77777777" w:rsidR="00582DD1" w:rsidRPr="00816B92" w:rsidRDefault="00582DD1" w:rsidP="00582DD1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92">
        <w:rPr>
          <w:rFonts w:ascii="Times New Roman" w:hAnsi="Times New Roman" w:cs="Times New Roman"/>
          <w:b/>
          <w:spacing w:val="-1"/>
          <w:sz w:val="24"/>
          <w:szCs w:val="24"/>
        </w:rPr>
        <w:t>По результатам самообследования</w:t>
      </w:r>
      <w:r w:rsidR="000459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6B92">
        <w:rPr>
          <w:rFonts w:ascii="Times New Roman" w:hAnsi="Times New Roman" w:cs="Times New Roman"/>
          <w:b/>
          <w:spacing w:val="-1"/>
          <w:sz w:val="24"/>
          <w:szCs w:val="24"/>
        </w:rPr>
        <w:t>определены следующие положительные характеристики деятельности школы:</w:t>
      </w:r>
    </w:p>
    <w:p w14:paraId="01B53023" w14:textId="77777777" w:rsidR="00582DD1" w:rsidRPr="00816B92" w:rsidRDefault="00582DD1" w:rsidP="00582D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92">
        <w:rPr>
          <w:rFonts w:ascii="Times New Roman" w:hAnsi="Times New Roman" w:cs="Times New Roman"/>
          <w:bCs/>
          <w:iCs/>
          <w:spacing w:val="-12"/>
          <w:sz w:val="24"/>
          <w:szCs w:val="24"/>
        </w:rPr>
        <w:t xml:space="preserve">создание  </w:t>
      </w:r>
      <w:r w:rsidR="00045927">
        <w:rPr>
          <w:rFonts w:ascii="Times New Roman" w:hAnsi="Times New Roman" w:cs="Times New Roman"/>
          <w:bCs/>
          <w:iCs/>
          <w:spacing w:val="-12"/>
          <w:sz w:val="24"/>
          <w:szCs w:val="24"/>
        </w:rPr>
        <w:t xml:space="preserve"> </w:t>
      </w:r>
      <w:r w:rsidRPr="00816B92">
        <w:rPr>
          <w:rFonts w:ascii="Times New Roman" w:hAnsi="Times New Roman" w:cs="Times New Roman"/>
          <w:bCs/>
          <w:iCs/>
          <w:spacing w:val="-12"/>
          <w:sz w:val="24"/>
          <w:szCs w:val="24"/>
        </w:rPr>
        <w:t>благоприятных условий для организации УВР;</w:t>
      </w:r>
    </w:p>
    <w:p w14:paraId="1F04717A" w14:textId="77777777" w:rsidR="00582DD1" w:rsidRPr="00816B92" w:rsidRDefault="00582DD1" w:rsidP="00582D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3"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pacing w:val="-1"/>
          <w:sz w:val="24"/>
          <w:szCs w:val="24"/>
        </w:rPr>
        <w:t>высокий уровень образования педагогических кадров;</w:t>
      </w:r>
    </w:p>
    <w:p w14:paraId="08822919" w14:textId="77777777" w:rsidR="00582DD1" w:rsidRPr="00816B92" w:rsidRDefault="00582DD1" w:rsidP="00582D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z w:val="24"/>
          <w:szCs w:val="24"/>
        </w:rPr>
        <w:t>ежегодное   повышение квалификации педагогических кадров;</w:t>
      </w:r>
    </w:p>
    <w:p w14:paraId="046F4B0C" w14:textId="77777777" w:rsidR="00582DD1" w:rsidRPr="00816B92" w:rsidRDefault="00582DD1" w:rsidP="00582D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pacing w:val="-1"/>
          <w:sz w:val="24"/>
          <w:szCs w:val="24"/>
        </w:rPr>
        <w:t>сотрудничество ОУ с социальными партнерами;</w:t>
      </w:r>
    </w:p>
    <w:p w14:paraId="3C9ED038" w14:textId="77777777" w:rsidR="00582DD1" w:rsidRPr="00816B92" w:rsidRDefault="00582DD1" w:rsidP="00582D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B92">
        <w:rPr>
          <w:rFonts w:ascii="Times New Roman" w:hAnsi="Times New Roman" w:cs="Times New Roman"/>
          <w:spacing w:val="-1"/>
          <w:sz w:val="24"/>
          <w:szCs w:val="24"/>
        </w:rPr>
        <w:t xml:space="preserve">стабильность некоторых показателей по оценке освоения </w:t>
      </w:r>
      <w:r w:rsidRPr="00816B92">
        <w:rPr>
          <w:rFonts w:ascii="Times New Roman" w:hAnsi="Times New Roman" w:cs="Times New Roman"/>
          <w:sz w:val="24"/>
          <w:szCs w:val="24"/>
        </w:rPr>
        <w:t>обучающимися федерального государственного образовательного стандарта начального общего, основного общего и среднего общего образования.</w:t>
      </w:r>
    </w:p>
    <w:p w14:paraId="33A6CB69" w14:textId="77777777" w:rsidR="00C71DE8" w:rsidRPr="00816B92" w:rsidRDefault="00C71DE8" w:rsidP="00C71DE8">
      <w:pPr>
        <w:rPr>
          <w:color w:val="FF0000"/>
          <w:sz w:val="24"/>
          <w:szCs w:val="24"/>
        </w:rPr>
      </w:pPr>
    </w:p>
    <w:p w14:paraId="20D65789" w14:textId="77777777" w:rsidR="00C71DE8" w:rsidRPr="00816B92" w:rsidRDefault="00C71DE8" w:rsidP="00C71DE8">
      <w:pPr>
        <w:pStyle w:val="a5"/>
        <w:jc w:val="center"/>
        <w:rPr>
          <w:sz w:val="24"/>
          <w:szCs w:val="24"/>
        </w:rPr>
      </w:pPr>
      <w:r w:rsidRPr="00816B92">
        <w:rPr>
          <w:sz w:val="24"/>
          <w:szCs w:val="24"/>
        </w:rPr>
        <w:t>Директор М</w:t>
      </w:r>
      <w:r w:rsidR="00385185" w:rsidRPr="00816B92">
        <w:rPr>
          <w:sz w:val="24"/>
          <w:szCs w:val="24"/>
        </w:rPr>
        <w:t>К</w:t>
      </w:r>
      <w:r w:rsidRPr="00816B92">
        <w:rPr>
          <w:sz w:val="24"/>
          <w:szCs w:val="24"/>
        </w:rPr>
        <w:t>ОУ «Тюбинская СОШ»    ________________/ Османова Б.К../ </w:t>
      </w:r>
    </w:p>
    <w:p w14:paraId="59E8D4D2" w14:textId="77777777" w:rsidR="00C71DE8" w:rsidRPr="00816B92" w:rsidRDefault="00C71DE8" w:rsidP="00C71DE8">
      <w:pPr>
        <w:rPr>
          <w:sz w:val="24"/>
          <w:szCs w:val="24"/>
        </w:rPr>
      </w:pPr>
    </w:p>
    <w:p w14:paraId="54396304" w14:textId="77777777" w:rsidR="00AB4C87" w:rsidRPr="00816B92" w:rsidRDefault="00AB4C87" w:rsidP="00C71DE8">
      <w:pPr>
        <w:rPr>
          <w:sz w:val="24"/>
          <w:szCs w:val="24"/>
        </w:rPr>
      </w:pPr>
    </w:p>
    <w:p w14:paraId="38986B6B" w14:textId="77777777" w:rsidR="00AB4C87" w:rsidRPr="00816B92" w:rsidRDefault="00AB4C87">
      <w:pPr>
        <w:rPr>
          <w:sz w:val="24"/>
          <w:szCs w:val="24"/>
        </w:rPr>
      </w:pPr>
    </w:p>
    <w:p w14:paraId="4A5DAEFA" w14:textId="77777777" w:rsidR="00AB4C87" w:rsidRPr="00816B92" w:rsidRDefault="00AB4C87">
      <w:pPr>
        <w:rPr>
          <w:sz w:val="24"/>
          <w:szCs w:val="24"/>
        </w:rPr>
      </w:pPr>
    </w:p>
    <w:p w14:paraId="070E9520" w14:textId="77777777" w:rsidR="00AB4C87" w:rsidRPr="00816B92" w:rsidRDefault="00AB4C87">
      <w:pPr>
        <w:rPr>
          <w:sz w:val="24"/>
          <w:szCs w:val="24"/>
        </w:rPr>
      </w:pPr>
    </w:p>
    <w:p w14:paraId="557B9A1B" w14:textId="77777777" w:rsidR="00AB4C87" w:rsidRPr="00816B92" w:rsidRDefault="00AB4C87">
      <w:pPr>
        <w:rPr>
          <w:sz w:val="24"/>
          <w:szCs w:val="24"/>
        </w:rPr>
      </w:pPr>
    </w:p>
    <w:p w14:paraId="01D3E178" w14:textId="77777777" w:rsidR="00AB4C87" w:rsidRPr="00816B92" w:rsidRDefault="00AB4C87">
      <w:pPr>
        <w:rPr>
          <w:sz w:val="24"/>
          <w:szCs w:val="24"/>
        </w:rPr>
      </w:pPr>
    </w:p>
    <w:p w14:paraId="387D5C09" w14:textId="77777777" w:rsidR="00AB4C87" w:rsidRPr="00816B92" w:rsidRDefault="00AB4C87">
      <w:pPr>
        <w:rPr>
          <w:sz w:val="24"/>
          <w:szCs w:val="24"/>
        </w:rPr>
      </w:pPr>
    </w:p>
    <w:p w14:paraId="3C409BE4" w14:textId="77777777" w:rsidR="00AB4C87" w:rsidRPr="00816B92" w:rsidRDefault="00AB4C87">
      <w:pPr>
        <w:rPr>
          <w:sz w:val="24"/>
          <w:szCs w:val="24"/>
        </w:rPr>
      </w:pPr>
    </w:p>
    <w:p w14:paraId="15A94369" w14:textId="77777777" w:rsidR="00AB4C87" w:rsidRPr="00816B92" w:rsidRDefault="00AB4C87">
      <w:pPr>
        <w:rPr>
          <w:sz w:val="24"/>
          <w:szCs w:val="24"/>
        </w:rPr>
      </w:pPr>
    </w:p>
    <w:p w14:paraId="198BD4DC" w14:textId="77777777" w:rsidR="00AB4C87" w:rsidRPr="00816B92" w:rsidRDefault="00AB4C87">
      <w:pPr>
        <w:rPr>
          <w:sz w:val="24"/>
          <w:szCs w:val="24"/>
        </w:rPr>
      </w:pPr>
    </w:p>
    <w:p w14:paraId="2471BADD" w14:textId="77777777" w:rsidR="00AB4C87" w:rsidRPr="00816B92" w:rsidRDefault="00AB4C87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Османова Барият Казимпашаевна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26.09.2023 по 25.09.2024</w:t>
            </w:r>
          </w:p>
        </w:tc>
      </w:tr>
    </w:tbl>
    <w:sectPr xmlns:w="http://schemas.openxmlformats.org/wordprocessingml/2006/main" w:rsidR="00AB4C87" w:rsidRPr="00816B92" w:rsidSect="00816B92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829">
    <w:multiLevelType w:val="hybridMultilevel"/>
    <w:lvl w:ilvl="0" w:tplc="68647384">
      <w:start w:val="1"/>
      <w:numFmt w:val="decimal"/>
      <w:lvlText w:val="%1."/>
      <w:lvlJc w:val="left"/>
      <w:pPr>
        <w:ind w:left="720" w:hanging="360"/>
      </w:pPr>
    </w:lvl>
    <w:lvl w:ilvl="1" w:tplc="68647384" w:tentative="1">
      <w:start w:val="1"/>
      <w:numFmt w:val="lowerLetter"/>
      <w:lvlText w:val="%2."/>
      <w:lvlJc w:val="left"/>
      <w:pPr>
        <w:ind w:left="1440" w:hanging="360"/>
      </w:pPr>
    </w:lvl>
    <w:lvl w:ilvl="2" w:tplc="68647384" w:tentative="1">
      <w:start w:val="1"/>
      <w:numFmt w:val="lowerRoman"/>
      <w:lvlText w:val="%3."/>
      <w:lvlJc w:val="right"/>
      <w:pPr>
        <w:ind w:left="2160" w:hanging="180"/>
      </w:pPr>
    </w:lvl>
    <w:lvl w:ilvl="3" w:tplc="68647384" w:tentative="1">
      <w:start w:val="1"/>
      <w:numFmt w:val="decimal"/>
      <w:lvlText w:val="%4."/>
      <w:lvlJc w:val="left"/>
      <w:pPr>
        <w:ind w:left="2880" w:hanging="360"/>
      </w:pPr>
    </w:lvl>
    <w:lvl w:ilvl="4" w:tplc="68647384" w:tentative="1">
      <w:start w:val="1"/>
      <w:numFmt w:val="lowerLetter"/>
      <w:lvlText w:val="%5."/>
      <w:lvlJc w:val="left"/>
      <w:pPr>
        <w:ind w:left="3600" w:hanging="360"/>
      </w:pPr>
    </w:lvl>
    <w:lvl w:ilvl="5" w:tplc="68647384" w:tentative="1">
      <w:start w:val="1"/>
      <w:numFmt w:val="lowerRoman"/>
      <w:lvlText w:val="%6."/>
      <w:lvlJc w:val="right"/>
      <w:pPr>
        <w:ind w:left="4320" w:hanging="180"/>
      </w:pPr>
    </w:lvl>
    <w:lvl w:ilvl="6" w:tplc="68647384" w:tentative="1">
      <w:start w:val="1"/>
      <w:numFmt w:val="decimal"/>
      <w:lvlText w:val="%7."/>
      <w:lvlJc w:val="left"/>
      <w:pPr>
        <w:ind w:left="5040" w:hanging="360"/>
      </w:pPr>
    </w:lvl>
    <w:lvl w:ilvl="7" w:tplc="68647384" w:tentative="1">
      <w:start w:val="1"/>
      <w:numFmt w:val="lowerLetter"/>
      <w:lvlText w:val="%8."/>
      <w:lvlJc w:val="left"/>
      <w:pPr>
        <w:ind w:left="5760" w:hanging="360"/>
      </w:pPr>
    </w:lvl>
    <w:lvl w:ilvl="8" w:tplc="68647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28">
    <w:multiLevelType w:val="hybridMultilevel"/>
    <w:lvl w:ilvl="0" w:tplc="3999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24663">
    <w:abstractNumId w:val="0"/>
  </w:num>
  <w:num w:numId="2" w16cid:durableId="967323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907744">
    <w:abstractNumId w:val="2"/>
  </w:num>
  <w:num w:numId="4" w16cid:durableId="20171515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28">
    <w:abstractNumId w:val="27828"/>
  </w:num>
  <w:num w:numId="27829">
    <w:abstractNumId w:val="278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E8"/>
    <w:rsid w:val="00007854"/>
    <w:rsid w:val="00030610"/>
    <w:rsid w:val="00045927"/>
    <w:rsid w:val="00115DF3"/>
    <w:rsid w:val="001567EE"/>
    <w:rsid w:val="001C0ED6"/>
    <w:rsid w:val="00273750"/>
    <w:rsid w:val="002A4F23"/>
    <w:rsid w:val="002E7963"/>
    <w:rsid w:val="003000DF"/>
    <w:rsid w:val="0031283F"/>
    <w:rsid w:val="00344DF4"/>
    <w:rsid w:val="003462E4"/>
    <w:rsid w:val="00385185"/>
    <w:rsid w:val="00390680"/>
    <w:rsid w:val="003A51C9"/>
    <w:rsid w:val="00441693"/>
    <w:rsid w:val="004F4C0B"/>
    <w:rsid w:val="005050DB"/>
    <w:rsid w:val="005242D5"/>
    <w:rsid w:val="00526D66"/>
    <w:rsid w:val="00582DD1"/>
    <w:rsid w:val="005B453C"/>
    <w:rsid w:val="005B791A"/>
    <w:rsid w:val="00610300"/>
    <w:rsid w:val="0067455F"/>
    <w:rsid w:val="00700143"/>
    <w:rsid w:val="00704800"/>
    <w:rsid w:val="0076444F"/>
    <w:rsid w:val="007A7023"/>
    <w:rsid w:val="0081312F"/>
    <w:rsid w:val="00816B92"/>
    <w:rsid w:val="00871328"/>
    <w:rsid w:val="008D00A0"/>
    <w:rsid w:val="008E2145"/>
    <w:rsid w:val="00942E97"/>
    <w:rsid w:val="009A3139"/>
    <w:rsid w:val="009B1A9E"/>
    <w:rsid w:val="00A47EBD"/>
    <w:rsid w:val="00A81C94"/>
    <w:rsid w:val="00AB4C87"/>
    <w:rsid w:val="00AE5DA0"/>
    <w:rsid w:val="00B63A0A"/>
    <w:rsid w:val="00C71DE8"/>
    <w:rsid w:val="00D17B5C"/>
    <w:rsid w:val="00D5393F"/>
    <w:rsid w:val="00D80D38"/>
    <w:rsid w:val="00DB7535"/>
    <w:rsid w:val="00F34064"/>
    <w:rsid w:val="00F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30"/>
        <o:r id="V:Rule3" type="connector" idref="#Прямая со стрелкой 19"/>
        <o:r id="V:Rule4" type="connector" idref="#Прямая со стрелкой 31"/>
        <o:r id="V:Rule5" type="connector" idref="#Прямая со стрелкой 16"/>
        <o:r id="V:Rule6" type="connector" idref="#Прямая со стрелкой 26"/>
        <o:r id="V:Rule7" type="connector" idref="#Прямая со стрелкой 29"/>
        <o:r id="V:Rule8" type="connector" idref="#Прямая со стрелкой 33"/>
        <o:r id="V:Rule9" type="connector" idref="#Прямая со стрелкой 20"/>
        <o:r id="V:Rule10" type="connector" idref="#Прямая со стрелкой 23"/>
        <o:r id="V:Rule11" type="connector" idref="#Прямая со стрелкой 27"/>
        <o:r id="V:Rule12" type="connector" idref="#Прямая со стрелкой 21"/>
        <o:r id="V:Rule13" type="connector" idref="#Прямая со стрелкой 28"/>
        <o:r id="V:Rule14" type="connector" idref="#Прямая со стрелкой 15"/>
      </o:rules>
    </o:shapelayout>
  </w:shapeDefaults>
  <w:decimalSymbol w:val="."/>
  <w:listSeparator w:val=";"/>
  <w14:docId w14:val="317EA3F1"/>
  <w15:docId w15:val="{B6893F48-36AC-4A8B-8001-8CFF25A3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139"/>
  </w:style>
  <w:style w:type="paragraph" w:styleId="1">
    <w:name w:val="heading 1"/>
    <w:basedOn w:val="a"/>
    <w:next w:val="a"/>
    <w:link w:val="10"/>
    <w:qFormat/>
    <w:rsid w:val="00C71DE8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71DE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71DE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71DE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71DE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71DE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71DE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C71DE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C71DE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DE8"/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C71DE8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C71DE8"/>
    <w:rPr>
      <w:rFonts w:ascii="Calibri" w:eastAsia="Calibri" w:hAnsi="Calibri" w:cs="Times New Roman"/>
      <w:b/>
      <w:sz w:val="24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C71DE8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71DE8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C71DE8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C71DE8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C71DE8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C71DE8"/>
    <w:rPr>
      <w:rFonts w:ascii="Arial" w:eastAsia="Calibri" w:hAnsi="Arial" w:cs="Times New Roman"/>
      <w:i/>
      <w:sz w:val="18"/>
      <w:szCs w:val="20"/>
      <w:lang w:val="en-US"/>
    </w:rPr>
  </w:style>
  <w:style w:type="character" w:styleId="a3">
    <w:name w:val="Hyperlink"/>
    <w:semiHidden/>
    <w:unhideWhenUsed/>
    <w:rsid w:val="00C71D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1DE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C71DE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unhideWhenUsed/>
    <w:rsid w:val="00C71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C71DE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71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1DE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C71D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C71DE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C71DE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C71DE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unhideWhenUsed/>
    <w:rsid w:val="00C71D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71DE8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Без интервала Знак"/>
    <w:basedOn w:val="a0"/>
    <w:link w:val="af1"/>
    <w:uiPriority w:val="1"/>
    <w:locked/>
    <w:rsid w:val="00C71DE8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C71DE8"/>
    <w:pPr>
      <w:spacing w:after="0" w:line="240" w:lineRule="auto"/>
    </w:pPr>
    <w:rPr>
      <w:rFonts w:ascii="Calibri" w:hAnsi="Calibri" w:cs="Calibri"/>
    </w:rPr>
  </w:style>
  <w:style w:type="paragraph" w:styleId="af2">
    <w:name w:val="List Paragraph"/>
    <w:basedOn w:val="a"/>
    <w:uiPriority w:val="34"/>
    <w:qFormat/>
    <w:rsid w:val="00C71D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"/>
    <w:rsid w:val="00C71DE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71DE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C71DE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"/>
    <w:basedOn w:val="a"/>
    <w:rsid w:val="00C71D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C71D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C71DE8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qFormat/>
    <w:rsid w:val="00C71DE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ntstyle71">
    <w:name w:val="fontstyle71"/>
    <w:basedOn w:val="a0"/>
    <w:rsid w:val="00C71DE8"/>
  </w:style>
  <w:style w:type="character" w:customStyle="1" w:styleId="dash041e0431044b0447043d044b0439char1">
    <w:name w:val="dash041e0431044b0447043d044b0439char1"/>
    <w:basedOn w:val="a0"/>
    <w:rsid w:val="00C71DE8"/>
  </w:style>
  <w:style w:type="character" w:customStyle="1" w:styleId="FontStyle22">
    <w:name w:val="Font Style22"/>
    <w:rsid w:val="00C71DE8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C71DE8"/>
    <w:rPr>
      <w:rFonts w:ascii="Wingdings" w:hAnsi="Wingdings" w:cs="StarSymbol" w:hint="default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4814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37783099" Type="http://schemas.openxmlformats.org/officeDocument/2006/relationships/footnotes" Target="footnotes.xml"/><Relationship Id="rId418237362" Type="http://schemas.openxmlformats.org/officeDocument/2006/relationships/endnotes" Target="endnotes.xml"/><Relationship Id="rId726938812" Type="http://schemas.openxmlformats.org/officeDocument/2006/relationships/comments" Target="comments.xml"/><Relationship Id="rId898843045" Type="http://schemas.microsoft.com/office/2011/relationships/commentsExtended" Target="commentsExtended.xml"/><Relationship Id="rId4260861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iQzeD0jjK228Z4bumnx/jQ5KNNw=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</SignatureValue>
  <KeyInfo>
    <X509Data>
      <X509Certificate>MIIFlTCCA30CFDlpiaxqDJ/AVowxwhSbasV3IhPNMA0GCSqGSIb3DQEBCwUAMIGQ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7783099"/>
            <mdssi:RelationshipReference SourceId="rId418237362"/>
            <mdssi:RelationshipReference SourceId="rId726938812"/>
            <mdssi:RelationshipReference SourceId="rId898843045"/>
            <mdssi:RelationshipReference SourceId="rId426086103"/>
          </Transform>
          <Transform Algorithm="http://www.w3.org/TR/2001/REC-xml-c14n-20010315"/>
        </Transforms>
        <DigestMethod Algorithm="http://www.w3.org/2000/09/xmldsig#sha1"/>
        <DigestValue>0rkqGyiT1qp8kjT8wF2dFjgBqbI=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WyZ9sZfq+SsKrDZWrTkBM7xH0rY=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q2woUY7MVe0ND0QTspBNn2HduIw=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yc6ufGW9+giHhAj4dvwt1VRKXJY=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wBmOt3jMYEaXv4UyR9UuRiZDbtE=</DigestValue>
      </Reference>
      <Reference URI="/word/styles.xml?ContentType=application/vnd.openxmlformats-officedocument.wordprocessingml.styles+xml">
        <DigestMethod Algorithm="http://www.w3.org/2000/09/xmldsig#sha1"/>
        <DigestValue>/HWldJRnpzTiJXKtcQIEb0EgHuo=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DmLUw4MW/Nti3hhouSrfohVvRIo=</DigestValue>
      </Reference>
    </Manifest>
    <SignatureProperties>
      <SignatureProperty Id="idSignatureTime" Target="#idPackageSignature">
        <mdssi:SignatureTime>
          <mdssi:Format>YYYY-MM-DDThh:mm:ssTZD</mdssi:Format>
          <mdssi:Value>2023-11-20T20:30:04Z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AEE2-32C7-47C0-8F92-8D6E6E04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ts-nout-1</dc:creator>
  <cp:keywords/>
  <dc:description/>
  <cp:lastModifiedBy>Рамазан Даудов</cp:lastModifiedBy>
  <cp:revision>34</cp:revision>
  <dcterms:created xsi:type="dcterms:W3CDTF">2021-10-18T08:19:00Z</dcterms:created>
  <dcterms:modified xsi:type="dcterms:W3CDTF">2023-08-16T19:13:00Z</dcterms:modified>
</cp:coreProperties>
</file>